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EED3E6" w14:textId="77777777" w:rsidR="0039275B" w:rsidRDefault="0039275B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WYKAZ DRÓG</w:t>
      </w:r>
    </w:p>
    <w:p w14:paraId="6B43F88B" w14:textId="77777777" w:rsidR="0039275B" w:rsidRDefault="0039275B">
      <w:pPr>
        <w:jc w:val="center"/>
        <w:rPr>
          <w:rFonts w:ascii="Calibri" w:hAnsi="Calibri"/>
        </w:rPr>
      </w:pPr>
      <w:r>
        <w:rPr>
          <w:rFonts w:ascii="Calibri" w:hAnsi="Calibri"/>
        </w:rPr>
        <w:t>PRZEWIDZIANYCH DO ZIMOWEGO UTRZYMANIA W SEZONIE ZIMOWYM 20</w:t>
      </w:r>
      <w:r w:rsidR="0096433D">
        <w:rPr>
          <w:rFonts w:ascii="Calibri" w:hAnsi="Calibri"/>
        </w:rPr>
        <w:t>2</w:t>
      </w:r>
      <w:r w:rsidR="0055799A">
        <w:rPr>
          <w:rFonts w:ascii="Calibri" w:hAnsi="Calibri"/>
        </w:rPr>
        <w:t>2</w:t>
      </w:r>
      <w:r w:rsidR="00F92FBD">
        <w:rPr>
          <w:rFonts w:ascii="Calibri" w:hAnsi="Calibri"/>
        </w:rPr>
        <w:t>/202</w:t>
      </w:r>
      <w:r w:rsidR="0055799A">
        <w:rPr>
          <w:rFonts w:ascii="Calibri" w:hAnsi="Calibri"/>
        </w:rPr>
        <w:t>3</w:t>
      </w:r>
    </w:p>
    <w:p w14:paraId="29A2CC1B" w14:textId="77777777" w:rsidR="0039275B" w:rsidRDefault="0039275B">
      <w:pPr>
        <w:pStyle w:val="Nagwek2"/>
        <w:tabs>
          <w:tab w:val="left" w:pos="0"/>
        </w:tabs>
        <w:jc w:val="center"/>
        <w:rPr>
          <w:rFonts w:ascii="Calibri" w:hAnsi="Calibri"/>
          <w:i w:val="0"/>
          <w:iCs w:val="0"/>
        </w:rPr>
      </w:pPr>
      <w:r>
        <w:rPr>
          <w:rFonts w:ascii="Calibri" w:hAnsi="Calibri"/>
          <w:i w:val="0"/>
          <w:iCs w:val="0"/>
          <w:u w:val="single"/>
        </w:rPr>
        <w:t>OBWÓD  NR 1</w:t>
      </w:r>
      <w:r>
        <w:rPr>
          <w:rFonts w:ascii="Calibri" w:hAnsi="Calibri"/>
          <w:i w:val="0"/>
          <w:iCs w:val="0"/>
        </w:rPr>
        <w:t xml:space="preserve"> </w:t>
      </w:r>
      <w:r w:rsidR="005E11EF">
        <w:rPr>
          <w:rFonts w:ascii="Calibri" w:hAnsi="Calibri"/>
          <w:i w:val="0"/>
          <w:iCs w:val="0"/>
        </w:rPr>
        <w:t>–</w:t>
      </w:r>
      <w:r>
        <w:rPr>
          <w:rFonts w:ascii="Calibri" w:hAnsi="Calibri"/>
          <w:i w:val="0"/>
          <w:iCs w:val="0"/>
        </w:rPr>
        <w:t xml:space="preserve"> OBIDZA</w:t>
      </w:r>
    </w:p>
    <w:tbl>
      <w:tblPr>
        <w:tblW w:w="0" w:type="auto"/>
        <w:tblInd w:w="-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924"/>
        <w:gridCol w:w="1680"/>
        <w:gridCol w:w="1701"/>
        <w:gridCol w:w="1491"/>
        <w:gridCol w:w="1616"/>
        <w:gridCol w:w="2679"/>
      </w:tblGrid>
      <w:tr w:rsidR="009246E3" w14:paraId="06C53537" w14:textId="77777777" w:rsidTr="00067A78">
        <w:trPr>
          <w:cantSplit/>
          <w:trHeight w:val="795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7CF8F4" w14:textId="77777777" w:rsidR="009246E3" w:rsidRDefault="009246E3" w:rsidP="00AB3CC0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Lp.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06679DFB" w14:textId="77777777" w:rsidR="009246E3" w:rsidRDefault="009246E3" w:rsidP="00AB3CC0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Nr drogi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50246AE4" w14:textId="77777777" w:rsidR="009246E3" w:rsidRDefault="009246E3" w:rsidP="00AB3CC0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Nazwa drogi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0259C53" w14:textId="77777777" w:rsidR="009246E3" w:rsidRDefault="009246E3" w:rsidP="00AB3CC0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Lokalizacja </w:t>
            </w:r>
          </w:p>
          <w:p w14:paraId="5DEADA6B" w14:textId="77777777" w:rsidR="009246E3" w:rsidRDefault="009246E3" w:rsidP="00AB3CC0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od – do km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15CA128A" w14:textId="77777777" w:rsidR="009246E3" w:rsidRDefault="009246E3" w:rsidP="00AB3CC0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Długość odcinka [km]</w:t>
            </w: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0435FF8B" w14:textId="77777777" w:rsidR="009246E3" w:rsidRDefault="009246E3" w:rsidP="00AB3CC0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Standard dróg</w:t>
            </w:r>
          </w:p>
        </w:tc>
        <w:tc>
          <w:tcPr>
            <w:tcW w:w="267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6992EF2" w14:textId="77777777" w:rsidR="009246E3" w:rsidRDefault="009246E3" w:rsidP="00AB3CC0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Osoba upoważniona </w:t>
            </w:r>
          </w:p>
          <w:p w14:paraId="5DAABD46" w14:textId="77777777" w:rsidR="009246E3" w:rsidRDefault="009246E3" w:rsidP="00AB3CC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do stwierdzania</w:t>
            </w:r>
          </w:p>
          <w:p w14:paraId="7A2C0B94" w14:textId="77777777" w:rsidR="009246E3" w:rsidRDefault="009246E3" w:rsidP="00AB3CC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wykonania usługi</w:t>
            </w:r>
          </w:p>
        </w:tc>
      </w:tr>
      <w:tr w:rsidR="009246E3" w14:paraId="58C641DA" w14:textId="77777777" w:rsidTr="00067A78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697299D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371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0CA1BCA4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7F6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Grabka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C0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B8F" w14:textId="0006E221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D33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138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414E48BB" w14:textId="77777777" w:rsidTr="00067A78">
        <w:trPr>
          <w:cantSplit/>
          <w:trHeight w:val="52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8D9203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80B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D91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Bukowy Potok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8EA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3+500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630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CD95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792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0353D67B" w14:textId="77777777" w:rsidTr="00067A78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3490CB7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  <w:p w14:paraId="5479C011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21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FDA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Chałupina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7B3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1+300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F22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4C6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FA6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7F9368F6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57D1A0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FA9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A48" w14:textId="5B81D0A5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Chudobówka do Szczepaniaka</w:t>
            </w:r>
            <w:r w:rsidR="00067A78">
              <w:rPr>
                <w:rFonts w:ascii="Calibri" w:hAnsi="Calibri"/>
                <w:sz w:val="22"/>
                <w:szCs w:val="22"/>
              </w:rPr>
              <w:t xml:space="preserve"> Obidza 299, Obidza 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55C" w14:textId="6BCBF991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</w:t>
            </w:r>
            <w:r w:rsidR="00067A78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605" w14:textId="1CC2FAC0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</w:t>
            </w:r>
            <w:r w:rsidR="00067A78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15D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491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57D1A49E" w14:textId="77777777" w:rsidTr="00067A78">
        <w:trPr>
          <w:cantSplit/>
          <w:trHeight w:val="52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2EA0D9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BDB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765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Stara droga na Majdan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AD3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862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D1FF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9FE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19F97886" w14:textId="77777777" w:rsidTr="00067A78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0A5183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  <w:p w14:paraId="789FCA00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D25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3C2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Majdan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F9B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3+500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E1B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B3B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F02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21EA6DBB" w14:textId="77777777" w:rsidTr="00067A78">
        <w:trPr>
          <w:cantSplit/>
          <w:trHeight w:val="29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2917A62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  <w:p w14:paraId="7210C2F0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A04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36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Wyrwanówka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A60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D2E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26A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B24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3FD440E2" w14:textId="77777777" w:rsidTr="00067A78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98056C2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  <w:p w14:paraId="0B8D1052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3F9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B69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Nowa Wieś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0D3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0+000- 0+400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4C8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D75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48F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34163087" w14:textId="77777777" w:rsidTr="00067A78">
        <w:trPr>
          <w:cantSplit/>
          <w:trHeight w:val="27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CC9FD43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  <w:p w14:paraId="7C05C10A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456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9B4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Rzepiele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CA6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0+000- 0+400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97A" w14:textId="777777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9D2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896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16F0B7D4" w14:textId="77777777" w:rsidTr="00067A78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250834F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  <w:p w14:paraId="75CA467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C9D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FC2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Rzeką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E88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0+000- 0+500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510" w14:textId="4295987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91E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B293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518C0058" w14:textId="77777777" w:rsidTr="00067A78">
        <w:trPr>
          <w:cantSplit/>
          <w:trHeight w:val="54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BC8EE66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  <w:p w14:paraId="566E833D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03C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F45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Zagrody</w:t>
            </w:r>
            <w:r w:rsidR="004F7CC8">
              <w:rPr>
                <w:rFonts w:ascii="Calibri" w:hAnsi="Calibri"/>
                <w:sz w:val="22"/>
                <w:szCs w:val="22"/>
              </w:rPr>
              <w:t xml:space="preserve"> do Sajdaka nr 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578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0+000- 0+500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304" w14:textId="351A0744" w:rsidR="009246E3" w:rsidRDefault="004F7CC8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0,8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532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9B6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19ADF2B8" w14:textId="77777777" w:rsidTr="00067A78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2F61919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  <w:p w14:paraId="362D817D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51A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504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Zarębek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144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0+000- 1+400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AFC" w14:textId="17174CF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7B37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EFB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5A129E7F" w14:textId="77777777" w:rsidTr="00067A78">
        <w:trPr>
          <w:cantSplit/>
          <w:trHeight w:val="27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1454706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  <w:p w14:paraId="19C28447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C20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AA4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Wajdy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872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0+000- 1+000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991" w14:textId="38866682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F21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DC8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08062DB5" w14:textId="77777777" w:rsidTr="00067A78">
        <w:trPr>
          <w:cantSplit/>
          <w:trHeight w:val="25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7575AD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  <w:p w14:paraId="0D4572E8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E9C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695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Marasiówka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8C9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0+000- 1+600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BE0" w14:textId="2A953105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696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38A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35B42989" w14:textId="77777777" w:rsidTr="00067A78">
        <w:trPr>
          <w:cantSplit/>
          <w:trHeight w:val="270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014318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  <w:p w14:paraId="51BDBBE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482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F04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Wilczy Dół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CF5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0+000- 0+300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A44" w14:textId="4CB3D8E9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C37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595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65D60FE3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BAA2F87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82D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309" w14:textId="77777777" w:rsidR="009246E3" w:rsidRDefault="00324F83" w:rsidP="00324F83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Obidza Krupówki do </w:t>
            </w:r>
            <w:r w:rsidR="009246E3">
              <w:rPr>
                <w:rFonts w:ascii="Calibri" w:hAnsi="Calibri"/>
                <w:sz w:val="22"/>
                <w:szCs w:val="22"/>
              </w:rPr>
              <w:t>Jasińskiego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E32" w14:textId="77777777" w:rsidR="009246E3" w:rsidRDefault="009246E3" w:rsidP="00AB3CC0">
            <w:r>
              <w:rPr>
                <w:rFonts w:ascii="Calibri" w:hAnsi="Calibri"/>
                <w:sz w:val="22"/>
                <w:szCs w:val="22"/>
              </w:rPr>
              <w:t>0+000- 2+500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A68" w14:textId="231DB7C0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643E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DE8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6CE36D44" w14:textId="77777777" w:rsidTr="00067A78">
        <w:trPr>
          <w:cantSplit/>
          <w:trHeight w:val="49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02C52CD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C6C" w14:textId="77777777" w:rsidR="009246E3" w:rsidRDefault="009246E3" w:rsidP="00AB3C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EE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Zagrody Niżne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62E" w14:textId="77777777" w:rsidR="009246E3" w:rsidRDefault="009246E3" w:rsidP="00AB3C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0+000- 0+200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4C3" w14:textId="28A13D27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C59" w14:textId="77777777" w:rsidR="009246E3" w:rsidRDefault="009246E3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BF4" w14:textId="77777777" w:rsidR="009246E3" w:rsidRDefault="009246E3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246E3" w14:paraId="1F5077EE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BE3AA6F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159" w14:textId="77777777" w:rsidR="009246E3" w:rsidRDefault="009246E3" w:rsidP="00AB3C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291646K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1E5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Obidza za Górę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21BB" w14:textId="77777777" w:rsidR="009246E3" w:rsidRDefault="009246E3" w:rsidP="00AB3C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0+000- 0+800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05E" w14:textId="06D9F338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0,8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364" w14:textId="77777777" w:rsidR="009246E3" w:rsidRDefault="009246E3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  <w:p w14:paraId="4C2EED16" w14:textId="77777777" w:rsidR="009246E3" w:rsidRPr="009246E3" w:rsidRDefault="009246E3" w:rsidP="00AB3C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246E3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547" w14:textId="77777777" w:rsidR="009246E3" w:rsidRDefault="009246E3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BD5C2B" w14:paraId="41F9D027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D15B5B5" w14:textId="77777777" w:rsidR="00BD5C2B" w:rsidRDefault="00BD5C2B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74E8CF32" w14:textId="77777777" w:rsidR="00BD5C2B" w:rsidRDefault="00BD5C2B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</w:p>
          <w:p w14:paraId="2261A77A" w14:textId="77777777" w:rsidR="00BD5C2B" w:rsidRDefault="00BD5C2B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5F8" w14:textId="77777777" w:rsidR="00BD5C2B" w:rsidRPr="00180016" w:rsidRDefault="00E0567E" w:rsidP="00BD5C2B">
            <w:pPr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BFB" w14:textId="77777777" w:rsidR="00BD5C2B" w:rsidRPr="00180016" w:rsidRDefault="00BD5C2B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Buciarka do Bieryta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190" w14:textId="77777777" w:rsidR="00BD5C2B" w:rsidRPr="00180016" w:rsidRDefault="00BD5C2B" w:rsidP="00BD5C2B">
            <w:pPr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0+000- 0+650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31EF" w14:textId="77777777" w:rsidR="00BD5C2B" w:rsidRPr="00180016" w:rsidRDefault="00180016" w:rsidP="00BD5C2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8C0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4702E8F1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26C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BD5C2B" w14:paraId="7EEB62E3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27B3369F" w14:textId="77777777" w:rsidR="00BD5C2B" w:rsidRDefault="00BD5C2B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1432C0F" w14:textId="77777777" w:rsidR="00BD5C2B" w:rsidRDefault="00BD5C2B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B11" w14:textId="77777777" w:rsidR="00BD5C2B" w:rsidRPr="00180016" w:rsidRDefault="00E0567E" w:rsidP="00BD5C2B">
            <w:pPr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6D2" w14:textId="77777777" w:rsidR="00BD5C2B" w:rsidRPr="00180016" w:rsidRDefault="00BD5C2B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Suche, do Krzysia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03F" w14:textId="77777777" w:rsidR="00BD5C2B" w:rsidRPr="00180016" w:rsidRDefault="00BD5C2B" w:rsidP="00BD5C2B">
            <w:pPr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0+000- 0+</w:t>
            </w:r>
            <w:r w:rsidR="00180016">
              <w:rPr>
                <w:rFonts w:ascii="Calibri" w:hAnsi="Calibri"/>
                <w:sz w:val="22"/>
                <w:szCs w:val="22"/>
              </w:rPr>
              <w:t>3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F14" w14:textId="7254572D" w:rsidR="00BD5C2B" w:rsidRPr="00180016" w:rsidRDefault="00BD5C2B" w:rsidP="00BD5C2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</w:t>
            </w:r>
            <w:r w:rsidR="00180016">
              <w:rPr>
                <w:rFonts w:ascii="Calibri" w:hAnsi="Calibri"/>
                <w:sz w:val="22"/>
                <w:szCs w:val="22"/>
              </w:rPr>
              <w:t>3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2F8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2EB48942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669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BD5C2B" w14:paraId="3C21AE75" w14:textId="77777777" w:rsidTr="00067A78">
        <w:trPr>
          <w:cantSplit/>
          <w:trHeight w:val="795"/>
        </w:trPr>
        <w:tc>
          <w:tcPr>
            <w:tcW w:w="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3DA6D6" w14:textId="77777777" w:rsidR="00BD5C2B" w:rsidRDefault="00260A0D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9B3" w14:textId="77777777" w:rsidR="00BD5C2B" w:rsidRPr="00180016" w:rsidRDefault="00E0567E" w:rsidP="00BD5C2B">
            <w:pPr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638" w14:textId="41BBCC08" w:rsidR="00BD5C2B" w:rsidRPr="00180016" w:rsidRDefault="00BD5C2B" w:rsidP="00BD5C2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Do Sajdaka O</w:t>
            </w:r>
            <w:r w:rsidR="00067A78">
              <w:rPr>
                <w:rFonts w:ascii="Calibri" w:hAnsi="Calibri"/>
                <w:sz w:val="22"/>
                <w:szCs w:val="22"/>
              </w:rPr>
              <w:t xml:space="preserve">bidza </w:t>
            </w:r>
            <w:r w:rsidRPr="00180016">
              <w:rPr>
                <w:rFonts w:ascii="Calibri" w:hAnsi="Calibri"/>
                <w:sz w:val="22"/>
                <w:szCs w:val="22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30B" w14:textId="77777777" w:rsidR="00BD5C2B" w:rsidRPr="00180016" w:rsidRDefault="00BD5C2B" w:rsidP="00BD5C2B">
            <w:pPr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0+000- 0+300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F86" w14:textId="461EF739" w:rsidR="00BD5C2B" w:rsidRPr="00180016" w:rsidRDefault="00BD5C2B" w:rsidP="00BD5C2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0,3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27E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6AE32428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F10" w14:textId="77777777" w:rsidR="00BD5C2B" w:rsidRPr="00180016" w:rsidRDefault="00BD5C2B" w:rsidP="00BD5C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260A0D" w14:paraId="0912BDC1" w14:textId="77777777" w:rsidTr="00067A78">
        <w:trPr>
          <w:cantSplit/>
          <w:trHeight w:val="795"/>
        </w:trPr>
        <w:tc>
          <w:tcPr>
            <w:tcW w:w="41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732E8994" w14:textId="77777777" w:rsidR="00260A0D" w:rsidRDefault="00260A0D" w:rsidP="00260A0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31E" w14:textId="77777777" w:rsidR="00260A0D" w:rsidRDefault="00260A0D" w:rsidP="00260A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95" w14:textId="77777777" w:rsidR="00260A0D" w:rsidRPr="00180016" w:rsidRDefault="00260A0D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Os.Walkosz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D3F" w14:textId="77777777" w:rsidR="00260A0D" w:rsidRPr="00180016" w:rsidRDefault="00260A0D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1+500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4BE" w14:textId="2CFF2F35" w:rsidR="00260A0D" w:rsidRPr="00180016" w:rsidRDefault="00260A0D" w:rsidP="00260A0D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1,5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21B" w14:textId="77777777" w:rsidR="00260A0D" w:rsidRPr="00180016" w:rsidRDefault="00260A0D" w:rsidP="00260A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5C8861C7" w14:textId="77777777" w:rsidR="00260A0D" w:rsidRPr="00180016" w:rsidRDefault="00260A0D" w:rsidP="00260A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5AD" w14:textId="77777777" w:rsidR="00260A0D" w:rsidRPr="00180016" w:rsidRDefault="00260A0D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260A0D" w14:paraId="62A5DD1F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F064AFD" w14:textId="77777777" w:rsidR="00260A0D" w:rsidRDefault="00260A0D" w:rsidP="00260A0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664" w14:textId="77777777" w:rsidR="00260A0D" w:rsidRDefault="00260A0D" w:rsidP="00260A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DB2" w14:textId="77777777" w:rsidR="00260A0D" w:rsidRDefault="00260A0D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Os. Przysłopy</w:t>
            </w:r>
          </w:p>
          <w:p w14:paraId="49D142EF" w14:textId="7FB19716" w:rsidR="00535C37" w:rsidRPr="00180016" w:rsidRDefault="001404C5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535C37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 xml:space="preserve"> Godawskiego</w:t>
            </w:r>
            <w:r w:rsidR="00535C37">
              <w:rPr>
                <w:rFonts w:ascii="Calibri" w:hAnsi="Calibri"/>
                <w:sz w:val="22"/>
                <w:szCs w:val="22"/>
              </w:rPr>
              <w:t xml:space="preserve"> Obidza 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509" w14:textId="2357AD7F" w:rsidR="00260A0D" w:rsidRPr="00180016" w:rsidRDefault="00260A0D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 w:rsidR="001404C5">
              <w:rPr>
                <w:rFonts w:ascii="Calibri" w:hAnsi="Calibri"/>
                <w:sz w:val="22"/>
                <w:szCs w:val="22"/>
              </w:rPr>
              <w:t>3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 w:rsidR="001404C5"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EC8" w14:textId="54C2D480" w:rsidR="00260A0D" w:rsidRPr="00180016" w:rsidRDefault="001404C5" w:rsidP="00260A0D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9E1" w14:textId="77777777" w:rsidR="00260A0D" w:rsidRPr="00180016" w:rsidRDefault="00260A0D" w:rsidP="00260A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4B78B3CE" w14:textId="77777777" w:rsidR="00260A0D" w:rsidRPr="00180016" w:rsidRDefault="00260A0D" w:rsidP="00260A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C238" w14:textId="77777777" w:rsidR="00260A0D" w:rsidRPr="00180016" w:rsidRDefault="00260A0D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282EF6" w14:paraId="2D7FC5C9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020D4FE" w14:textId="77777777" w:rsidR="00282EF6" w:rsidRDefault="00282EF6" w:rsidP="00260A0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8DF" w14:textId="77777777" w:rsidR="00282EF6" w:rsidRDefault="00282EF6" w:rsidP="00260A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07C" w14:textId="28DAFFCC" w:rsidR="00282EF6" w:rsidRPr="00180016" w:rsidRDefault="00B56DE0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Obidzy-Krupówki przez </w:t>
            </w:r>
            <w:r w:rsidR="00282EF6"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="00282EF6">
              <w:rPr>
                <w:rFonts w:ascii="Calibri" w:hAnsi="Calibri"/>
                <w:sz w:val="22"/>
                <w:szCs w:val="22"/>
              </w:rPr>
              <w:t>mierzyska</w:t>
            </w:r>
            <w:r>
              <w:rPr>
                <w:rFonts w:ascii="Calibri" w:hAnsi="Calibri"/>
                <w:sz w:val="22"/>
                <w:szCs w:val="22"/>
              </w:rPr>
              <w:t xml:space="preserve"> do Cerchli</w:t>
            </w:r>
            <w:r w:rsidR="001404C5">
              <w:rPr>
                <w:rFonts w:ascii="Calibri" w:hAnsi="Calibri"/>
                <w:sz w:val="22"/>
                <w:szCs w:val="22"/>
              </w:rPr>
              <w:t>, do Obidza 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6FC" w14:textId="05D1F73C" w:rsidR="00282EF6" w:rsidRPr="00180016" w:rsidRDefault="00DA4769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 w:rsidR="001404C5">
              <w:rPr>
                <w:rFonts w:ascii="Calibri" w:hAnsi="Calibri"/>
                <w:sz w:val="22"/>
                <w:szCs w:val="22"/>
              </w:rPr>
              <w:t>2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 w:rsidR="001404C5"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564" w14:textId="515F20F2" w:rsidR="00282EF6" w:rsidRPr="00180016" w:rsidRDefault="001404C5" w:rsidP="00260A0D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0FC" w14:textId="77777777" w:rsidR="00DA4769" w:rsidRPr="00180016" w:rsidRDefault="00DA4769" w:rsidP="00DA47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410ECD80" w14:textId="77777777" w:rsidR="00282EF6" w:rsidRPr="00180016" w:rsidRDefault="00DA4769" w:rsidP="00DA47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C0D" w14:textId="77777777" w:rsidR="00282EF6" w:rsidRPr="00180016" w:rsidRDefault="00DA4769" w:rsidP="00260A0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331FC" w14:paraId="24F26A12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9D37BA0" w14:textId="77777777" w:rsidR="003331FC" w:rsidRDefault="003331FC" w:rsidP="003331FC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72A" w14:textId="77777777" w:rsidR="003331FC" w:rsidRDefault="00545C75" w:rsidP="003331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291679K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F63" w14:textId="77777777" w:rsidR="003331FC" w:rsidRPr="00180016" w:rsidRDefault="003331FC" w:rsidP="003331F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Lemierzyska-Walkowiec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660" w14:textId="77777777" w:rsidR="003331FC" w:rsidRPr="00180016" w:rsidRDefault="003331FC" w:rsidP="003331F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733" w14:textId="497FB3B6" w:rsidR="003331FC" w:rsidRPr="00180016" w:rsidRDefault="003331FC" w:rsidP="003331F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D73" w14:textId="77777777" w:rsidR="003331FC" w:rsidRPr="00180016" w:rsidRDefault="003331FC" w:rsidP="003331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2763A163" w14:textId="77777777" w:rsidR="003331FC" w:rsidRPr="00180016" w:rsidRDefault="003331FC" w:rsidP="003331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924" w14:textId="77777777" w:rsidR="003331FC" w:rsidRPr="00180016" w:rsidRDefault="003331FC" w:rsidP="003331F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1404C5" w14:paraId="4A72B678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3995688" w14:textId="768EC44E" w:rsidR="001404C5" w:rsidRDefault="001404C5" w:rsidP="001404C5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863" w14:textId="76AE6F64" w:rsidR="001404C5" w:rsidRDefault="001404C5" w:rsidP="001404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029" w14:textId="3E68490F" w:rsidR="001404C5" w:rsidRDefault="001404C5" w:rsidP="001404C5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Babików Obidza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D21" w14:textId="128FE526" w:rsidR="001404C5" w:rsidRPr="00180016" w:rsidRDefault="001404C5" w:rsidP="001404C5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25C" w14:textId="431E381D" w:rsidR="001404C5" w:rsidRDefault="001404C5" w:rsidP="001404C5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E65" w14:textId="77777777" w:rsidR="001404C5" w:rsidRPr="00180016" w:rsidRDefault="001404C5" w:rsidP="00140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36D0A62E" w14:textId="7C50C411" w:rsidR="001404C5" w:rsidRPr="00180016" w:rsidRDefault="001404C5" w:rsidP="001404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59E" w14:textId="417EB60A" w:rsidR="001404C5" w:rsidRPr="00180016" w:rsidRDefault="001404C5" w:rsidP="001404C5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067A78" w14:paraId="7034881D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AC86640" w14:textId="632630EE" w:rsidR="00067A78" w:rsidRDefault="00067A78" w:rsidP="00067A7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83B" w14:textId="79833BD0" w:rsidR="00067A78" w:rsidRDefault="00067A78" w:rsidP="00067A7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741" w14:textId="5E6A2BCD" w:rsidR="00067A78" w:rsidRDefault="00067A78" w:rsidP="00067A7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Poboiska – Wyrostki Obidza 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797" w14:textId="5E0DF1E9" w:rsidR="00067A78" w:rsidRPr="00180016" w:rsidRDefault="00067A78" w:rsidP="00067A7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7CA" w14:textId="795B990F" w:rsidR="00067A78" w:rsidRDefault="00067A78" w:rsidP="00067A7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6A9" w14:textId="77777777" w:rsidR="00067A78" w:rsidRPr="00180016" w:rsidRDefault="00067A78" w:rsidP="00067A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4E9BF4A4" w14:textId="3481088B" w:rsidR="00067A78" w:rsidRPr="00180016" w:rsidRDefault="00067A78" w:rsidP="00067A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3A0" w14:textId="55318A58" w:rsidR="00067A78" w:rsidRPr="00180016" w:rsidRDefault="00067A78" w:rsidP="00067A7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067A78" w14:paraId="1ED391C7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05BB93B" w14:textId="5FDD71B8" w:rsidR="00067A78" w:rsidRDefault="00067A78" w:rsidP="00067A7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CE8" w14:textId="5C44FE28" w:rsidR="00067A78" w:rsidRDefault="00067A78" w:rsidP="00067A7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D44" w14:textId="2A2E758E" w:rsidR="00067A78" w:rsidRDefault="00067A78" w:rsidP="00067A7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Droga na Sopatowiec (Łazy Brzyńskie – dojazd od Obidzy)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381" w14:textId="4F90FDE3" w:rsidR="00067A78" w:rsidRPr="00180016" w:rsidRDefault="00067A78" w:rsidP="00067A7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19F" w14:textId="4A0BBD33" w:rsidR="00067A78" w:rsidRDefault="00067A78" w:rsidP="00067A7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0F2" w14:textId="77777777" w:rsidR="00067A78" w:rsidRPr="00180016" w:rsidRDefault="00067A78" w:rsidP="00067A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155A4EBA" w14:textId="1AEE9836" w:rsidR="00067A78" w:rsidRPr="00180016" w:rsidRDefault="00067A78" w:rsidP="00067A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081" w14:textId="4E52105B" w:rsidR="00067A78" w:rsidRPr="00180016" w:rsidRDefault="00067A78" w:rsidP="00067A7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63DD7" w14:paraId="0D197DEF" w14:textId="77777777" w:rsidTr="00067A78">
        <w:trPr>
          <w:cantSplit/>
          <w:trHeight w:val="79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D76A2AE" w14:textId="0B0726E2" w:rsidR="00863DD7" w:rsidRDefault="00863DD7" w:rsidP="00863DD7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CED" w14:textId="317F577C" w:rsidR="00863DD7" w:rsidRDefault="00863DD7" w:rsidP="00863DD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818" w14:textId="506B42DA" w:rsidR="00863DD7" w:rsidRDefault="00863DD7" w:rsidP="00863DD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Os. Dziadki do Obidza 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E46" w14:textId="68ACEE06" w:rsidR="00863DD7" w:rsidRPr="00180016" w:rsidRDefault="00863DD7" w:rsidP="00863DD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80016">
              <w:rPr>
                <w:rFonts w:ascii="Calibri" w:hAnsi="Calibri"/>
                <w:sz w:val="22"/>
                <w:szCs w:val="22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80016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6D6" w14:textId="3F6624F8" w:rsidR="00863DD7" w:rsidRDefault="00863DD7" w:rsidP="00863D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0,7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E30" w14:textId="77777777" w:rsidR="00863DD7" w:rsidRPr="00180016" w:rsidRDefault="00863DD7" w:rsidP="00863D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60AC9415" w14:textId="4B8F982B" w:rsidR="00863DD7" w:rsidRPr="00180016" w:rsidRDefault="00863DD7" w:rsidP="00863D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723" w14:textId="5ECD9691" w:rsidR="00863DD7" w:rsidRPr="00180016" w:rsidRDefault="00863DD7" w:rsidP="00863DD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63DD7" w14:paraId="711CF723" w14:textId="77777777" w:rsidTr="00067A78">
        <w:trPr>
          <w:cantSplit/>
          <w:trHeight w:val="453"/>
        </w:trPr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CAA" w14:textId="77777777" w:rsidR="00863DD7" w:rsidRDefault="00863DD7" w:rsidP="00863DD7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B1B" w14:textId="4CA516F5" w:rsidR="00863DD7" w:rsidRDefault="00863DD7" w:rsidP="00863DD7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33,1</w:t>
            </w:r>
            <w:r w:rsidR="00D83C4C">
              <w:rPr>
                <w:rFonts w:ascii="Calibri" w:hAnsi="Calibri"/>
                <w:b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13D" w14:textId="77777777" w:rsidR="00863DD7" w:rsidRDefault="00863DD7" w:rsidP="00863DD7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740" w14:textId="77777777" w:rsidR="00863DD7" w:rsidRDefault="00863DD7" w:rsidP="00863DD7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F41E156" w14:textId="77777777" w:rsidR="0039275B" w:rsidRDefault="0039275B">
      <w:pPr>
        <w:pStyle w:val="Nagwek2"/>
        <w:tabs>
          <w:tab w:val="left" w:pos="0"/>
        </w:tabs>
        <w:spacing w:before="0"/>
        <w:jc w:val="center"/>
        <w:rPr>
          <w:rFonts w:ascii="Calibri" w:hAnsi="Calibri"/>
          <w:b w:val="0"/>
          <w:i w:val="0"/>
          <w:iCs w:val="0"/>
        </w:rPr>
      </w:pPr>
    </w:p>
    <w:p w14:paraId="1D6EA88A" w14:textId="77777777" w:rsidR="0039275B" w:rsidRDefault="0039275B" w:rsidP="006A0024">
      <w:pPr>
        <w:pStyle w:val="Nagwek2"/>
        <w:numPr>
          <w:ilvl w:val="0"/>
          <w:numId w:val="0"/>
        </w:numPr>
        <w:jc w:val="center"/>
        <w:rPr>
          <w:rFonts w:ascii="Calibri" w:hAnsi="Calibri"/>
          <w:i w:val="0"/>
          <w:iCs w:val="0"/>
          <w:u w:val="single"/>
        </w:rPr>
      </w:pPr>
      <w:r>
        <w:rPr>
          <w:rFonts w:ascii="Calibri" w:hAnsi="Calibri"/>
          <w:i w:val="0"/>
          <w:iCs w:val="0"/>
          <w:u w:val="single"/>
        </w:rPr>
        <w:t>OBWÓD  NR 2</w:t>
      </w:r>
      <w:r>
        <w:rPr>
          <w:rFonts w:ascii="Calibri" w:hAnsi="Calibri"/>
          <w:i w:val="0"/>
          <w:iCs w:val="0"/>
        </w:rPr>
        <w:t xml:space="preserve"> - BRZYNA</w:t>
      </w:r>
    </w:p>
    <w:p w14:paraId="39447932" w14:textId="77777777" w:rsidR="0039275B" w:rsidRDefault="0039275B">
      <w:pPr>
        <w:pStyle w:val="Nagwek2"/>
        <w:tabs>
          <w:tab w:val="left" w:pos="0"/>
        </w:tabs>
        <w:spacing w:before="0"/>
        <w:jc w:val="center"/>
        <w:rPr>
          <w:rFonts w:ascii="Calibri" w:hAnsi="Calibri"/>
          <w:b w:val="0"/>
          <w:i w:val="0"/>
          <w:iCs w:val="0"/>
        </w:rPr>
      </w:pPr>
    </w:p>
    <w:tbl>
      <w:tblPr>
        <w:tblW w:w="0" w:type="auto"/>
        <w:tblInd w:w="-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3"/>
        <w:gridCol w:w="911"/>
        <w:gridCol w:w="13"/>
        <w:gridCol w:w="1869"/>
        <w:gridCol w:w="1639"/>
        <w:gridCol w:w="9"/>
        <w:gridCol w:w="1806"/>
        <w:gridCol w:w="1250"/>
        <w:gridCol w:w="2404"/>
        <w:gridCol w:w="6"/>
      </w:tblGrid>
      <w:tr w:rsidR="0039275B" w14:paraId="6A71D04D" w14:textId="77777777" w:rsidTr="007B237E">
        <w:trPr>
          <w:cantSplit/>
          <w:trHeight w:val="936"/>
        </w:trPr>
        <w:tc>
          <w:tcPr>
            <w:tcW w:w="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EA3C72" w14:textId="77777777" w:rsidR="0039275B" w:rsidRDefault="0039275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Lp.</w:t>
            </w:r>
          </w:p>
        </w:tc>
        <w:tc>
          <w:tcPr>
            <w:tcW w:w="9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1DAD9E" w14:textId="77777777" w:rsidR="0039275B" w:rsidRDefault="0039275B">
            <w:pPr>
              <w:pStyle w:val="Nagwek1"/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drogi</w:t>
            </w:r>
          </w:p>
        </w:tc>
        <w:tc>
          <w:tcPr>
            <w:tcW w:w="18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9A55D2" w14:textId="77777777" w:rsidR="0039275B" w:rsidRDefault="0039275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Nazwa drogi/osiedle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DB47CE" w14:textId="77777777" w:rsidR="0039275B" w:rsidRDefault="0039275B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Lokalizacja</w:t>
            </w:r>
          </w:p>
          <w:p w14:paraId="565EA70A" w14:textId="77777777" w:rsidR="0039275B" w:rsidRDefault="0039275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od – do km</w:t>
            </w:r>
          </w:p>
        </w:tc>
        <w:tc>
          <w:tcPr>
            <w:tcW w:w="1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3B188E" w14:textId="77777777" w:rsidR="0039275B" w:rsidRDefault="0039275B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Długość odcinka [km]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29C4F8" w14:textId="77777777" w:rsidR="0039275B" w:rsidRPr="009246E3" w:rsidRDefault="0039275B">
            <w:pPr>
              <w:snapToGrid w:val="0"/>
              <w:rPr>
                <w:rFonts w:ascii="Calibri" w:hAnsi="Calibri"/>
                <w:b/>
                <w:sz w:val="21"/>
                <w:szCs w:val="21"/>
              </w:rPr>
            </w:pPr>
            <w:r w:rsidRPr="009246E3">
              <w:rPr>
                <w:rFonts w:ascii="Calibri" w:hAnsi="Calibri"/>
                <w:b/>
                <w:sz w:val="21"/>
                <w:szCs w:val="21"/>
              </w:rPr>
              <w:t>Standard dróg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3F94" w14:textId="77777777" w:rsidR="0039275B" w:rsidRDefault="0039275B">
            <w:pPr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Osoba upoważniona do stwierdzenia wykonania usługi</w:t>
            </w:r>
          </w:p>
        </w:tc>
      </w:tr>
      <w:tr w:rsidR="0039275B" w14:paraId="43100F6E" w14:textId="77777777" w:rsidTr="007B237E">
        <w:trPr>
          <w:cantSplit/>
          <w:trHeight w:val="671"/>
        </w:trPr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</w:tcPr>
          <w:p w14:paraId="2B511B60" w14:textId="77777777" w:rsidR="0039275B" w:rsidRDefault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  <w:p w14:paraId="6193FFF3" w14:textId="77777777" w:rsidR="0039275B" w:rsidRDefault="0039275B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CEF176" w14:textId="77777777" w:rsidR="0039275B" w:rsidRDefault="0039275B">
            <w:r>
              <w:rPr>
                <w:rFonts w:ascii="Calibri" w:hAnsi="Calibri"/>
                <w:sz w:val="22"/>
                <w:szCs w:val="22"/>
              </w:rPr>
              <w:t>1539K</w:t>
            </w:r>
          </w:p>
        </w:tc>
        <w:tc>
          <w:tcPr>
            <w:tcW w:w="188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F11E9B9" w14:textId="77777777" w:rsidR="0039275B" w:rsidRDefault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drogi powiatowej 1539K(Podgrabka) do drogi Musołówka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</w:tcPr>
          <w:p w14:paraId="1D403E58" w14:textId="77777777" w:rsidR="0039275B" w:rsidRDefault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44A46B3E" w14:textId="77777777" w:rsidR="0039275B" w:rsidRDefault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0+200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2B308FB" w14:textId="77777777" w:rsidR="0039275B" w:rsidRDefault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6C6EC2" w14:textId="746E9F2D" w:rsidR="0039275B" w:rsidRDefault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14:paraId="2FE1DFC5" w14:textId="77777777" w:rsidR="0039275B" w:rsidRDefault="003927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7525380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FB30" w14:textId="77777777" w:rsidR="0039275B" w:rsidRDefault="0039275B">
            <w:pPr>
              <w:rPr>
                <w:rFonts w:ascii="Calibri" w:hAnsi="Calibri"/>
                <w:sz w:val="22"/>
                <w:szCs w:val="22"/>
              </w:rPr>
            </w:pPr>
          </w:p>
          <w:p w14:paraId="2306484A" w14:textId="77777777" w:rsidR="0039275B" w:rsidRDefault="0039275B"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55684506" w14:textId="77777777" w:rsidTr="007B237E">
        <w:trPr>
          <w:cantSplit/>
          <w:trHeight w:val="689"/>
        </w:trPr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</w:tcPr>
          <w:p w14:paraId="5A2CD2EA" w14:textId="77777777" w:rsidR="0039275B" w:rsidRDefault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  <w:p w14:paraId="04A440B0" w14:textId="77777777" w:rsidR="0039275B" w:rsidRDefault="0039275B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C526612" w14:textId="77777777" w:rsidR="0039275B" w:rsidRDefault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291728K</w:t>
            </w:r>
          </w:p>
          <w:p w14:paraId="70229AFA" w14:textId="77777777" w:rsidR="0039275B" w:rsidRDefault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291632K</w:t>
            </w:r>
          </w:p>
          <w:p w14:paraId="7AA04BDF" w14:textId="77777777" w:rsidR="0039275B" w:rsidRDefault="0039275B">
            <w:r>
              <w:rPr>
                <w:rFonts w:ascii="Calibri" w:hAnsi="Calibri"/>
                <w:sz w:val="22"/>
                <w:szCs w:val="22"/>
              </w:rPr>
              <w:t>291744K</w:t>
            </w:r>
          </w:p>
        </w:tc>
        <w:tc>
          <w:tcPr>
            <w:tcW w:w="188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28BAF4E" w14:textId="77777777" w:rsidR="0039275B" w:rsidRDefault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Droga Musołówka (do p. Latasiewicz),  Biedroniówka, Mroziówka (do p. Popardy)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</w:tcPr>
          <w:p w14:paraId="73D148EE" w14:textId="77777777" w:rsidR="0039275B" w:rsidRDefault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1+100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E7CD92" w14:textId="52DD69F2" w:rsidR="0039275B" w:rsidRDefault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14:paraId="5DC61E4C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535A9" w14:textId="77777777" w:rsidR="0039275B" w:rsidRDefault="0039275B"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2FB70050" w14:textId="77777777" w:rsidTr="007B237E">
        <w:trPr>
          <w:gridAfter w:val="1"/>
          <w:wAfter w:w="6" w:type="dxa"/>
          <w:cantSplit/>
          <w:trHeight w:val="5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C9A" w14:textId="77777777" w:rsidR="006A0024" w:rsidRPr="00090B5A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A0024" w:rsidRPr="00090B5A">
              <w:rPr>
                <w:rFonts w:ascii="Calibri" w:hAnsi="Calibri"/>
              </w:rPr>
              <w:t>.</w:t>
            </w:r>
          </w:p>
          <w:p w14:paraId="7DB1E61D" w14:textId="77777777" w:rsidR="006A0024" w:rsidRPr="00090B5A" w:rsidRDefault="006A0024" w:rsidP="0039275B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F341" w14:textId="77777777" w:rsidR="006A0024" w:rsidRDefault="006A0024" w:rsidP="0039275B">
            <w:r>
              <w:rPr>
                <w:rFonts w:ascii="Calibri" w:hAnsi="Calibri"/>
                <w:sz w:val="22"/>
                <w:szCs w:val="22"/>
              </w:rPr>
              <w:t>291737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CE3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Tokarze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3C0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90B5A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0+300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AEF" w14:textId="133658A3" w:rsidR="006A0024" w:rsidRPr="00090B5A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908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218" w14:textId="77777777" w:rsidR="006A0024" w:rsidRDefault="006A0024" w:rsidP="0039275B"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61310F45" w14:textId="77777777" w:rsidTr="007B237E">
        <w:trPr>
          <w:gridAfter w:val="1"/>
          <w:wAfter w:w="6" w:type="dxa"/>
          <w:cantSplit/>
          <w:trHeight w:val="588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C61" w14:textId="77777777" w:rsidR="006A0024" w:rsidRPr="00090B5A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6A0024" w:rsidRPr="00090B5A">
              <w:rPr>
                <w:rFonts w:ascii="Calibri" w:hAnsi="Calibri"/>
              </w:rPr>
              <w:t>.</w:t>
            </w:r>
          </w:p>
          <w:p w14:paraId="30AE9B5F" w14:textId="77777777" w:rsidR="006A0024" w:rsidRPr="00090B5A" w:rsidRDefault="006A0024" w:rsidP="0039275B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5F3" w14:textId="77777777" w:rsidR="006A0024" w:rsidRDefault="006A0024" w:rsidP="0039275B">
            <w: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E55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Bieryty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E1AA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</w:t>
            </w:r>
            <w:r w:rsidRPr="00090B5A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7FB" w14:textId="26F31206" w:rsidR="006A0024" w:rsidRPr="00090B5A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83C4C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E20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893" w14:textId="77777777" w:rsidR="006A0024" w:rsidRDefault="006A0024" w:rsidP="0039275B"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0A179713" w14:textId="77777777" w:rsidTr="007B237E">
        <w:trPr>
          <w:gridAfter w:val="1"/>
          <w:wAfter w:w="6" w:type="dxa"/>
          <w:cantSplit/>
          <w:trHeight w:val="5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B2D" w14:textId="77777777" w:rsidR="006A0024" w:rsidRPr="00090B5A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  <w:r w:rsidR="006A0024" w:rsidRPr="00090B5A">
              <w:rPr>
                <w:rFonts w:ascii="Calibri" w:hAnsi="Calibri"/>
              </w:rPr>
              <w:t>.</w:t>
            </w:r>
          </w:p>
          <w:p w14:paraId="1D6AA069" w14:textId="77777777" w:rsidR="006A0024" w:rsidRPr="00090B5A" w:rsidRDefault="006A0024" w:rsidP="0039275B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56D" w14:textId="77777777" w:rsidR="006A0024" w:rsidRDefault="006A0024" w:rsidP="0039275B">
            <w:r>
              <w:rPr>
                <w:rFonts w:ascii="Calibri" w:hAnsi="Calibri"/>
                <w:sz w:val="22"/>
                <w:szCs w:val="22"/>
              </w:rPr>
              <w:t>291734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2CC" w14:textId="6B4A2326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Sworniówka </w:t>
            </w:r>
          </w:p>
          <w:p w14:paraId="1A5111E6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CB6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1+2</w:t>
            </w:r>
            <w:r w:rsidRPr="00090B5A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8E3" w14:textId="56073B7B" w:rsidR="006A0024" w:rsidRPr="00090B5A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CFB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BB8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226C79CC" w14:textId="77777777" w:rsidTr="007B237E">
        <w:trPr>
          <w:gridAfter w:val="1"/>
          <w:wAfter w:w="6" w:type="dxa"/>
          <w:cantSplit/>
          <w:trHeight w:val="5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7697" w14:textId="77777777" w:rsidR="006A0024" w:rsidRPr="00090B5A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6A0024" w:rsidRPr="00090B5A">
              <w:rPr>
                <w:rFonts w:ascii="Calibri" w:hAnsi="Calibri"/>
              </w:rPr>
              <w:t>.</w:t>
            </w:r>
          </w:p>
          <w:p w14:paraId="40D14BA8" w14:textId="77777777" w:rsidR="006A0024" w:rsidRPr="00090B5A" w:rsidRDefault="006A0024" w:rsidP="0039275B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CD7" w14:textId="77777777" w:rsidR="006A0024" w:rsidRDefault="006A0024" w:rsidP="0039275B">
            <w:r>
              <w:rPr>
                <w:rFonts w:ascii="Calibri" w:hAnsi="Calibri"/>
                <w:sz w:val="22"/>
                <w:szCs w:val="22"/>
              </w:rPr>
              <w:t>291735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1A7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paryje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3CB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0+000-0+600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3F6" w14:textId="6E81CC93" w:rsidR="006A0024" w:rsidRPr="00090B5A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FD0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A89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0706695B" w14:textId="77777777" w:rsidTr="007B237E">
        <w:trPr>
          <w:gridAfter w:val="1"/>
          <w:wAfter w:w="6" w:type="dxa"/>
          <w:cantSplit/>
          <w:trHeight w:val="5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6893A49" w14:textId="77777777" w:rsidR="006A0024" w:rsidRPr="00090B5A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6A0024" w:rsidRPr="00090B5A">
              <w:rPr>
                <w:rFonts w:ascii="Calibri" w:hAnsi="Calibri"/>
              </w:rPr>
              <w:t>.</w:t>
            </w:r>
          </w:p>
          <w:p w14:paraId="498DDEAE" w14:textId="77777777" w:rsidR="006A0024" w:rsidRPr="00090B5A" w:rsidRDefault="006A0024" w:rsidP="0039275B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315" w14:textId="77777777" w:rsidR="006A0024" w:rsidRDefault="006A0024" w:rsidP="0039275B">
            <w:r>
              <w:rPr>
                <w:rFonts w:ascii="Calibri" w:hAnsi="Calibri"/>
                <w:sz w:val="22"/>
                <w:szCs w:val="22"/>
              </w:rPr>
              <w:t>291731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FB8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Klimki Łazyna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FAE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E3E" w14:textId="04921D04" w:rsidR="006A0024" w:rsidRPr="00090B5A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06E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1C2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7B780FD6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C046E6D" w14:textId="77777777" w:rsidR="006A0024" w:rsidRPr="00090B5A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  <w:r w:rsidR="006A0024">
              <w:rPr>
                <w:rFonts w:ascii="Calibri" w:hAnsi="Calibri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F12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D94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średni Groń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9F1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EB6" w14:textId="746FCE6F" w:rsidR="006A0024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5FE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E00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568E9864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8047CC7" w14:textId="77777777" w:rsidR="006A0024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7D4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291721/</w:t>
            </w:r>
          </w:p>
          <w:p w14:paraId="2E20428B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229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Pultowskie Niżne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332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2+000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6C3" w14:textId="004F6A12" w:rsidR="006A0024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4F7CC8">
              <w:rPr>
                <w:rFonts w:ascii="Calibri" w:hAnsi="Calibri"/>
                <w:sz w:val="22"/>
                <w:szCs w:val="22"/>
              </w:rPr>
              <w:t>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942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1AF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540BE351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37790ADF" w14:textId="77777777" w:rsidR="006A0024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EFC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872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Klaga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185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0+300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891" w14:textId="01A4DDD4" w:rsidR="006A0024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6EE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3A5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4D4D868D" w14:textId="77777777" w:rsidTr="007B237E">
        <w:trPr>
          <w:gridAfter w:val="1"/>
          <w:wAfter w:w="6" w:type="dxa"/>
          <w:cantSplit/>
          <w:trHeight w:val="799"/>
        </w:trPr>
        <w:tc>
          <w:tcPr>
            <w:tcW w:w="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71C765C" w14:textId="77777777" w:rsidR="006A0024" w:rsidRDefault="007E026D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2C1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291714,</w:t>
            </w:r>
          </w:p>
          <w:p w14:paraId="6F719F33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291716</w:t>
            </w:r>
          </w:p>
          <w:p w14:paraId="74F5669A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48D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Kąty - Bystry Wierch Cebulówka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969" w14:textId="77777777" w:rsidR="007503E3" w:rsidRDefault="007503E3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9AD8714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4+000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6DF" w14:textId="77777777" w:rsidR="007503E3" w:rsidRDefault="007503E3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E28757A" w14:textId="2CDEC4B7" w:rsidR="006A0024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258" w14:textId="77777777" w:rsidR="007503E3" w:rsidRDefault="007503E3" w:rsidP="003927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6A82636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0F4" w14:textId="77777777" w:rsidR="007503E3" w:rsidRDefault="007503E3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5CD3A97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24A6D4F3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22FA4F1" w14:textId="77777777" w:rsidR="006A0024" w:rsidRDefault="006A0024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026D">
              <w:rPr>
                <w:rFonts w:ascii="Calibri" w:hAnsi="Calibri"/>
              </w:rPr>
              <w:t>2.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8D78398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EE05A74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Bystry Wierch - Nieć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FFACDC2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3B47F78" w14:textId="792D7941" w:rsidR="006A0024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E8AD8F7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2424F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432E33B5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F4438AF" w14:textId="77777777" w:rsidR="006A0024" w:rsidRDefault="006A0024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026D">
              <w:rPr>
                <w:rFonts w:ascii="Calibri" w:hAnsi="Calibri"/>
              </w:rPr>
              <w:t>3.</w:t>
            </w: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73F5336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</w:tcPr>
          <w:p w14:paraId="03681CF5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Florianów na Kąty</w:t>
            </w:r>
          </w:p>
        </w:tc>
        <w:tc>
          <w:tcPr>
            <w:tcW w:w="16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2B8A6A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</w:tcPr>
          <w:p w14:paraId="3D69F32D" w14:textId="6091B0CA" w:rsidR="006A0024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14:paraId="24A2EA0E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9D35C" w14:textId="77777777" w:rsidR="006A0024" w:rsidRPr="00090B5A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6A0024" w:rsidRPr="00090B5A" w14:paraId="1FCE447F" w14:textId="77777777" w:rsidTr="007B237E">
        <w:trPr>
          <w:gridAfter w:val="1"/>
          <w:wAfter w:w="6" w:type="dxa"/>
          <w:cantSplit/>
          <w:trHeight w:val="569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E8284F0" w14:textId="77777777" w:rsidR="006A0024" w:rsidRDefault="006A0024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026D">
              <w:rPr>
                <w:rFonts w:ascii="Calibri" w:hAnsi="Calibri"/>
              </w:rPr>
              <w:t>4.</w:t>
            </w: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32D164" w14:textId="77777777" w:rsidR="006A0024" w:rsidRDefault="006A0024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</w:tcPr>
          <w:p w14:paraId="4897B9E0" w14:textId="77777777" w:rsidR="006A0024" w:rsidRDefault="00CA3EC0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Przybiera</w:t>
            </w:r>
            <w:r w:rsidR="008153B5">
              <w:rPr>
                <w:rFonts w:ascii="Calibri" w:hAnsi="Calibri"/>
                <w:sz w:val="22"/>
                <w:szCs w:val="22"/>
              </w:rPr>
              <w:t>s</w:t>
            </w:r>
            <w:r w:rsidR="006A0024">
              <w:rPr>
                <w:rFonts w:ascii="Calibri" w:hAnsi="Calibri"/>
                <w:sz w:val="22"/>
                <w:szCs w:val="22"/>
              </w:rPr>
              <w:t xml:space="preserve"> do</w:t>
            </w:r>
          </w:p>
          <w:p w14:paraId="7FC2AA53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Świniarni</w:t>
            </w:r>
          </w:p>
        </w:tc>
        <w:tc>
          <w:tcPr>
            <w:tcW w:w="16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A0D3E31" w14:textId="77777777" w:rsidR="006A0024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1+500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</w:tcPr>
          <w:p w14:paraId="1917CA60" w14:textId="50383117" w:rsidR="006A0024" w:rsidRDefault="006A0024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14:paraId="40BB7FEB" w14:textId="77777777" w:rsidR="006A0024" w:rsidRDefault="006A0024" w:rsidP="003927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7394D" w14:textId="77777777" w:rsidR="006A0024" w:rsidRPr="00420A76" w:rsidRDefault="006A0024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8153B5" w:rsidRPr="00090B5A" w14:paraId="6BB466FF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72689FD" w14:textId="77777777" w:rsidR="008153B5" w:rsidRDefault="008153B5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026D">
              <w:rPr>
                <w:rFonts w:ascii="Calibri" w:hAnsi="Calibri"/>
              </w:rPr>
              <w:t>5.</w:t>
            </w: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2C887E30" w14:textId="77777777" w:rsidR="008153B5" w:rsidRDefault="008153B5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291729K</w:t>
            </w:r>
          </w:p>
        </w:tc>
        <w:tc>
          <w:tcPr>
            <w:tcW w:w="1869" w:type="dxa"/>
            <w:tcBorders>
              <w:left w:val="single" w:sz="1" w:space="0" w:color="000000"/>
              <w:bottom w:val="single" w:sz="4" w:space="0" w:color="auto"/>
            </w:tcBorders>
          </w:tcPr>
          <w:p w14:paraId="0B5DB1A9" w14:textId="77777777" w:rsidR="008153B5" w:rsidRDefault="00214DD2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Niecia do </w:t>
            </w:r>
            <w:r w:rsidR="008153B5">
              <w:rPr>
                <w:rFonts w:ascii="Calibri" w:hAnsi="Calibri"/>
                <w:sz w:val="22"/>
                <w:szCs w:val="22"/>
              </w:rPr>
              <w:t>Surmy ( Łodziska)</w:t>
            </w:r>
          </w:p>
        </w:tc>
        <w:tc>
          <w:tcPr>
            <w:tcW w:w="164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2475590B" w14:textId="77777777" w:rsidR="008153B5" w:rsidRDefault="009246E3" w:rsidP="009246E3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</w:t>
            </w:r>
            <w:r w:rsidR="008153B5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4" w:space="0" w:color="auto"/>
            </w:tcBorders>
          </w:tcPr>
          <w:p w14:paraId="44E5BAC3" w14:textId="16C014ED" w:rsidR="008153B5" w:rsidRDefault="008153B5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C25778">
              <w:rPr>
                <w:rFonts w:ascii="Calibri" w:hAnsi="Calibri"/>
                <w:sz w:val="22"/>
                <w:szCs w:val="22"/>
              </w:rPr>
              <w:t>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4" w:space="0" w:color="auto"/>
            </w:tcBorders>
          </w:tcPr>
          <w:p w14:paraId="3C3A946C" w14:textId="77777777" w:rsidR="008153B5" w:rsidRDefault="008153B5" w:rsidP="003927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  <w:p w14:paraId="2E5CB4F3" w14:textId="77777777" w:rsidR="009246E3" w:rsidRPr="009246E3" w:rsidRDefault="009246E3" w:rsidP="0039275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246E3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5968D38" w14:textId="77777777" w:rsidR="008153B5" w:rsidRPr="00420A76" w:rsidRDefault="008153B5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4F7CC8" w:rsidRPr="00090B5A" w14:paraId="433F2ADB" w14:textId="77777777" w:rsidTr="007B237E">
        <w:trPr>
          <w:gridAfter w:val="1"/>
          <w:wAfter w:w="6" w:type="dxa"/>
          <w:cantSplit/>
          <w:trHeight w:val="809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2E033AF" w14:textId="77777777" w:rsidR="004F7CC8" w:rsidRDefault="004F7CC8" w:rsidP="0039275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026D">
              <w:rPr>
                <w:rFonts w:ascii="Calibri" w:hAnsi="Calibri"/>
              </w:rPr>
              <w:t>6.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B8A" w14:textId="77777777" w:rsidR="004F7CC8" w:rsidRDefault="00180016" w:rsidP="003927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B78" w14:textId="77777777" w:rsidR="004F7CC8" w:rsidRPr="00180016" w:rsidRDefault="004F7CC8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Do Kołodzieja -Palenice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839" w14:textId="77777777" w:rsidR="004F7CC8" w:rsidRPr="00180016" w:rsidRDefault="004F7CC8" w:rsidP="009246E3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44B" w14:textId="61EF8C35" w:rsidR="004F7CC8" w:rsidRPr="00180016" w:rsidRDefault="004F7CC8" w:rsidP="0039275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F8A" w14:textId="77777777" w:rsidR="004F7CC8" w:rsidRPr="00180016" w:rsidRDefault="004F7CC8" w:rsidP="004F7C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32689236" w14:textId="77777777" w:rsidR="004F7CC8" w:rsidRPr="00180016" w:rsidRDefault="004F7CC8" w:rsidP="004F7C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A7B" w14:textId="77777777" w:rsidR="004F7CC8" w:rsidRPr="00180016" w:rsidRDefault="004F7CC8" w:rsidP="0039275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4F7CC8" w:rsidRPr="00090B5A" w14:paraId="7B78DDB0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95BFC3B" w14:textId="77777777" w:rsidR="004F7CC8" w:rsidRDefault="004F7CC8" w:rsidP="004F7CC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026D">
              <w:rPr>
                <w:rFonts w:ascii="Calibri" w:hAnsi="Calibri"/>
              </w:rPr>
              <w:t>7.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A20" w14:textId="77777777" w:rsidR="004F7CC8" w:rsidRDefault="00180016" w:rsidP="004F7C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64F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Os. Wilcze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6BE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1+500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C09" w14:textId="3DE2AB5D" w:rsidR="004F7CC8" w:rsidRPr="00180016" w:rsidRDefault="004F7CC8" w:rsidP="004F7CC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1,5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3E9" w14:textId="77777777" w:rsidR="004F7CC8" w:rsidRPr="00180016" w:rsidRDefault="004F7CC8" w:rsidP="004F7C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76BAB5C9" w14:textId="77777777" w:rsidR="004F7CC8" w:rsidRPr="00180016" w:rsidRDefault="004F7CC8" w:rsidP="004F7C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F8B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4F7CC8" w:rsidRPr="00090B5A" w14:paraId="363F67D6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6DDB56D" w14:textId="77777777" w:rsidR="004F7CC8" w:rsidRDefault="004F7CC8" w:rsidP="004F7CC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026D">
              <w:rPr>
                <w:rFonts w:ascii="Calibri" w:hAnsi="Calibri"/>
              </w:rPr>
              <w:t>8.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69D" w14:textId="77777777" w:rsidR="004F7CC8" w:rsidRDefault="00180016" w:rsidP="004F7C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414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Os. Łodziska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473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1+500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9CF" w14:textId="3BD4EE05" w:rsidR="004F7CC8" w:rsidRPr="00180016" w:rsidRDefault="004F7CC8" w:rsidP="004F7CC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1,5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F5B" w14:textId="77777777" w:rsidR="004F7CC8" w:rsidRPr="00180016" w:rsidRDefault="004F7CC8" w:rsidP="004F7C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024B2901" w14:textId="77777777" w:rsidR="004F7CC8" w:rsidRPr="00180016" w:rsidRDefault="004F7CC8" w:rsidP="004F7C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0E8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4F7CC8" w:rsidRPr="00090B5A" w14:paraId="2B612F38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97F4606" w14:textId="77777777" w:rsidR="004F7CC8" w:rsidRDefault="004F7CC8" w:rsidP="004F7CC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026D">
              <w:rPr>
                <w:rFonts w:ascii="Calibri" w:hAnsi="Calibri"/>
              </w:rPr>
              <w:t>9.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061" w14:textId="77777777" w:rsidR="004F7CC8" w:rsidRDefault="00180016" w:rsidP="004F7C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F06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Os. Widoma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7B2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0+700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4CC" w14:textId="72BC0A7C" w:rsidR="004F7CC8" w:rsidRPr="00180016" w:rsidRDefault="004F7CC8" w:rsidP="004F7CC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0,7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6C6" w14:textId="77777777" w:rsidR="004F7CC8" w:rsidRPr="00180016" w:rsidRDefault="004F7CC8" w:rsidP="004F7C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36206A67" w14:textId="77777777" w:rsidR="004F7CC8" w:rsidRPr="00180016" w:rsidRDefault="004F7CC8" w:rsidP="004F7C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E68" w14:textId="77777777" w:rsidR="004F7CC8" w:rsidRPr="00180016" w:rsidRDefault="004F7CC8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545C75" w:rsidRPr="00090B5A" w14:paraId="20BCEBD1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A5D3D1A" w14:textId="77777777" w:rsidR="00545C75" w:rsidRDefault="007E026D" w:rsidP="004F7CC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C67" w14:textId="27C07C0F" w:rsidR="00545C75" w:rsidRDefault="00545C75" w:rsidP="004F7C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</w:t>
            </w:r>
            <w:r w:rsidR="007B237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315" w14:textId="77777777" w:rsidR="00545C75" w:rsidRPr="00180016" w:rsidRDefault="006F107C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Tokarza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340" w14:textId="77777777" w:rsidR="00545C75" w:rsidRPr="00180016" w:rsidRDefault="006F107C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0+000-0+400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80D" w14:textId="32EB1AA1" w:rsidR="00545C75" w:rsidRPr="00180016" w:rsidRDefault="006F107C" w:rsidP="004F7CC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007A" w14:textId="77777777" w:rsidR="00881C40" w:rsidRPr="00180016" w:rsidRDefault="00881C40" w:rsidP="00881C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0BE44CA6" w14:textId="77777777" w:rsidR="00545C75" w:rsidRPr="00180016" w:rsidRDefault="00881C40" w:rsidP="00881C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763" w14:textId="77777777" w:rsidR="00545C75" w:rsidRPr="00180016" w:rsidRDefault="007E026D" w:rsidP="004F7C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7B237E" w:rsidRPr="00090B5A" w14:paraId="387F3D16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109E26F" w14:textId="551DFEC7" w:rsidR="007B237E" w:rsidRDefault="007B237E" w:rsidP="007B237E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AB25" w14:textId="5E7F2C00" w:rsidR="007B237E" w:rsidRDefault="007B237E" w:rsidP="007B23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6CC" w14:textId="67D6B301" w:rsidR="007B237E" w:rsidRDefault="007B237E" w:rsidP="007B237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Palenice do Obrzuda Brzyna 128, do skrzyżowania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71C" w14:textId="3485AB9D" w:rsidR="007B237E" w:rsidRDefault="007B237E" w:rsidP="007B237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0+000-0+500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D17" w14:textId="00695567" w:rsidR="007B237E" w:rsidRDefault="007B237E" w:rsidP="007B237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24E" w14:textId="77777777" w:rsidR="007B237E" w:rsidRPr="00180016" w:rsidRDefault="007B237E" w:rsidP="007B23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71F1C382" w14:textId="19CDD1DC" w:rsidR="007B237E" w:rsidRPr="00180016" w:rsidRDefault="007B237E" w:rsidP="007B23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F5B" w14:textId="07F8AF41" w:rsidR="007B237E" w:rsidRPr="00180016" w:rsidRDefault="007B237E" w:rsidP="007B237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D6591A" w:rsidRPr="00090B5A" w14:paraId="48FB5072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DA9EDDF" w14:textId="28769BAD" w:rsidR="00D6591A" w:rsidRDefault="00D6591A" w:rsidP="00D6591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A7A" w14:textId="7E42A32B" w:rsidR="00D6591A" w:rsidRDefault="00D6591A" w:rsidP="00D659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48A" w14:textId="685DD93C" w:rsidR="00D6591A" w:rsidRDefault="00D6591A" w:rsidP="00D6591A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Krupy – Brzyna 165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124" w14:textId="030D1BDE" w:rsidR="00D6591A" w:rsidRDefault="00D6591A" w:rsidP="00D6591A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0+000-1+</w:t>
            </w:r>
            <w:r w:rsidR="001338FA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834" w14:textId="63FE0BC2" w:rsidR="00D6591A" w:rsidRDefault="001338FA" w:rsidP="00D6591A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850" w14:textId="77777777" w:rsidR="00D6591A" w:rsidRPr="00180016" w:rsidRDefault="00D6591A" w:rsidP="00D659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34B852D6" w14:textId="1C37B3C9" w:rsidR="00D6591A" w:rsidRPr="00180016" w:rsidRDefault="00D6591A" w:rsidP="00D659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D75" w14:textId="1FF8EBA2" w:rsidR="00D6591A" w:rsidRPr="00180016" w:rsidRDefault="00D6591A" w:rsidP="00D6591A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1338FA" w:rsidRPr="00090B5A" w14:paraId="05A44717" w14:textId="77777777" w:rsidTr="007B237E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939E3BF" w14:textId="490B139E" w:rsidR="001338FA" w:rsidRDefault="001338FA" w:rsidP="001338F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D86" w14:textId="6827B5C2" w:rsidR="001338FA" w:rsidRDefault="001338FA" w:rsidP="001338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766" w14:textId="1742C9A6" w:rsidR="001338FA" w:rsidRDefault="001338FA" w:rsidP="001338FA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garażu Brzezinki do adresu Łącko 359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1880" w14:textId="3ED18362" w:rsidR="001338FA" w:rsidRDefault="001338FA" w:rsidP="001338FA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0+000-0+250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52D" w14:textId="4734774B" w:rsidR="001338FA" w:rsidRDefault="001338FA" w:rsidP="001338FA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7E6" w14:textId="77777777" w:rsidR="001338FA" w:rsidRPr="00180016" w:rsidRDefault="001338FA" w:rsidP="001338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14:paraId="66704E8B" w14:textId="14558156" w:rsidR="001338FA" w:rsidRPr="00180016" w:rsidRDefault="001338FA" w:rsidP="001338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A78" w14:textId="2F4F809B" w:rsidR="001338FA" w:rsidRPr="00180016" w:rsidRDefault="001338FA" w:rsidP="001338FA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1338FA" w:rsidRPr="00B70DA3" w14:paraId="159321A1" w14:textId="77777777" w:rsidTr="007B237E">
        <w:trPr>
          <w:gridAfter w:val="1"/>
          <w:wAfter w:w="6" w:type="dxa"/>
          <w:cantSplit/>
          <w:trHeight w:val="408"/>
        </w:trPr>
        <w:tc>
          <w:tcPr>
            <w:tcW w:w="4885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14:paraId="0AAF6528" w14:textId="77777777" w:rsidR="001338FA" w:rsidRPr="00B70DA3" w:rsidRDefault="001338FA" w:rsidP="001338FA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</w:tcPr>
          <w:p w14:paraId="05C853CD" w14:textId="27E671B6" w:rsidR="001338FA" w:rsidRPr="00B70DA3" w:rsidRDefault="00657EDB" w:rsidP="001338FA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23,55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14:paraId="71438FA6" w14:textId="77777777" w:rsidR="001338FA" w:rsidRPr="00B70DA3" w:rsidRDefault="001338FA" w:rsidP="001338FA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ACBA4" w14:textId="77777777" w:rsidR="001338FA" w:rsidRPr="00B70DA3" w:rsidRDefault="001338FA" w:rsidP="001338FA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87DE92A" w14:textId="77777777" w:rsidR="009246E3" w:rsidRDefault="009246E3">
      <w:pPr>
        <w:pStyle w:val="Nagwek2"/>
        <w:tabs>
          <w:tab w:val="left" w:pos="0"/>
        </w:tabs>
        <w:spacing w:before="0"/>
        <w:jc w:val="center"/>
        <w:rPr>
          <w:rFonts w:ascii="Calibri" w:hAnsi="Calibri"/>
          <w:i w:val="0"/>
          <w:u w:val="single"/>
        </w:rPr>
      </w:pPr>
    </w:p>
    <w:p w14:paraId="3892570B" w14:textId="77777777" w:rsidR="0010708E" w:rsidRPr="0010708E" w:rsidRDefault="0010708E">
      <w:pPr>
        <w:pStyle w:val="Nagwek2"/>
        <w:tabs>
          <w:tab w:val="left" w:pos="0"/>
        </w:tabs>
        <w:spacing w:before="0"/>
        <w:jc w:val="center"/>
        <w:rPr>
          <w:rFonts w:ascii="Calibri" w:hAnsi="Calibri"/>
          <w:i w:val="0"/>
        </w:rPr>
      </w:pPr>
    </w:p>
    <w:p w14:paraId="740D79AE" w14:textId="77777777" w:rsidR="0010708E" w:rsidRPr="0010708E" w:rsidRDefault="0010708E">
      <w:pPr>
        <w:pStyle w:val="Nagwek2"/>
        <w:tabs>
          <w:tab w:val="left" w:pos="0"/>
        </w:tabs>
        <w:spacing w:before="0"/>
        <w:jc w:val="center"/>
        <w:rPr>
          <w:rFonts w:ascii="Calibri" w:hAnsi="Calibri"/>
          <w:i w:val="0"/>
        </w:rPr>
      </w:pPr>
    </w:p>
    <w:p w14:paraId="2166DBA2" w14:textId="6122185C" w:rsidR="0039275B" w:rsidRDefault="0039275B">
      <w:pPr>
        <w:pStyle w:val="Nagwek2"/>
        <w:tabs>
          <w:tab w:val="left" w:pos="0"/>
        </w:tabs>
        <w:spacing w:before="0"/>
        <w:jc w:val="center"/>
        <w:rPr>
          <w:rFonts w:ascii="Calibri" w:hAnsi="Calibri"/>
          <w:i w:val="0"/>
        </w:rPr>
      </w:pPr>
      <w:r>
        <w:rPr>
          <w:rFonts w:ascii="Calibri" w:hAnsi="Calibri"/>
          <w:i w:val="0"/>
          <w:u w:val="single"/>
        </w:rPr>
        <w:t xml:space="preserve">OBWÓD NR </w:t>
      </w:r>
      <w:r w:rsidR="007E026D">
        <w:rPr>
          <w:rFonts w:ascii="Calibri" w:hAnsi="Calibri"/>
          <w:i w:val="0"/>
          <w:u w:val="single"/>
        </w:rPr>
        <w:t>3</w:t>
      </w:r>
      <w:r>
        <w:rPr>
          <w:rFonts w:ascii="Calibri" w:hAnsi="Calibri"/>
          <w:i w:val="0"/>
        </w:rPr>
        <w:t xml:space="preserve"> - ZABRZEŻ-CZERNIEC</w:t>
      </w:r>
    </w:p>
    <w:p w14:paraId="0204947F" w14:textId="77777777" w:rsidR="00B63D7F" w:rsidRPr="00B63D7F" w:rsidRDefault="00B63D7F" w:rsidP="00B63D7F"/>
    <w:tbl>
      <w:tblPr>
        <w:tblW w:w="0" w:type="auto"/>
        <w:tblInd w:w="-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248"/>
        <w:gridCol w:w="2454"/>
        <w:gridCol w:w="1375"/>
        <w:gridCol w:w="1451"/>
        <w:gridCol w:w="1299"/>
        <w:gridCol w:w="2278"/>
      </w:tblGrid>
      <w:tr w:rsidR="009246E3" w14:paraId="6B197910" w14:textId="77777777" w:rsidTr="009246E3">
        <w:trPr>
          <w:cantSplit/>
          <w:trHeight w:val="518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C179EC" w14:textId="77777777" w:rsidR="009246E3" w:rsidRDefault="009246E3" w:rsidP="00AB3CC0">
            <w:pPr>
              <w:tabs>
                <w:tab w:val="left" w:pos="5880"/>
              </w:tabs>
              <w:snapToGrid w:val="0"/>
              <w:ind w:right="-7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6F058B" w14:textId="77777777" w:rsidR="009246E3" w:rsidRDefault="009246E3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344F72" w14:textId="77777777" w:rsidR="009246E3" w:rsidRDefault="009246E3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drogi/osiedle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D8AE95" w14:textId="77777777" w:rsidR="009246E3" w:rsidRDefault="009246E3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AE440D" w14:textId="77777777" w:rsidR="009246E3" w:rsidRDefault="009246E3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 [km]            </w:t>
            </w:r>
          </w:p>
        </w:tc>
        <w:tc>
          <w:tcPr>
            <w:tcW w:w="1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7569DC" w14:textId="77777777" w:rsidR="009246E3" w:rsidRDefault="009246E3" w:rsidP="00AB3CC0">
            <w:pPr>
              <w:pStyle w:val="Tekstpodstawowy"/>
              <w:snapToGrid w:val="0"/>
              <w:ind w:left="-70" w:right="-10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AED2B" w14:textId="77777777" w:rsidR="009246E3" w:rsidRDefault="009246E3" w:rsidP="00AB3CC0">
            <w:pPr>
              <w:pStyle w:val="Tekstpodstawowy"/>
              <w:snapToGrid w:val="0"/>
              <w:ind w:left="-70" w:right="-10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 do stwierdzania wykonania usługi.</w:t>
            </w:r>
          </w:p>
        </w:tc>
      </w:tr>
      <w:tr w:rsidR="009246E3" w14:paraId="4CE8C5F4" w14:textId="77777777" w:rsidTr="009246E3">
        <w:trPr>
          <w:cantSplit/>
          <w:trHeight w:val="41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4B4650F9" w14:textId="77777777" w:rsidR="009246E3" w:rsidRDefault="00A65BF8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E026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639D4B87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</w:tcPr>
          <w:p w14:paraId="2467698A" w14:textId="77777777" w:rsidR="009246E3" w:rsidRDefault="00324F8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Dybce Most-Jasiurkowska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</w:tcPr>
          <w:p w14:paraId="2E489166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0+000-2+400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</w:tcPr>
          <w:p w14:paraId="30FECDB9" w14:textId="24160C4A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</w:tcPr>
          <w:p w14:paraId="3A26F99D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D9D9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 ZGK</w:t>
            </w:r>
          </w:p>
          <w:p w14:paraId="13AC1D32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246E3" w14:paraId="1890C2BF" w14:textId="77777777" w:rsidTr="009246E3">
        <w:trPr>
          <w:cantSplit/>
          <w:trHeight w:val="41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18FF03B9" w14:textId="77777777" w:rsidR="009246E3" w:rsidRDefault="00A65BF8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E026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0A3EA122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</w:tcPr>
          <w:p w14:paraId="1FB84F6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Paproć – od Czerńca do drogi wojewódzkiej w Zabrzeży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</w:tcPr>
          <w:p w14:paraId="7CCBB34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0+000-4+200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</w:tcPr>
          <w:p w14:paraId="2DAAA5B5" w14:textId="7CE22994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</w:tcPr>
          <w:p w14:paraId="06A3D9AA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F81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 ZGK</w:t>
            </w:r>
          </w:p>
          <w:p w14:paraId="35F87AE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246E3" w14:paraId="310F1810" w14:textId="77777777" w:rsidTr="009246E3">
        <w:trPr>
          <w:cantSplit/>
          <w:trHeight w:val="41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048BDB67" w14:textId="77777777" w:rsidR="009246E3" w:rsidRDefault="00A65BF8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7E026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046CB2DF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</w:tcPr>
          <w:p w14:paraId="5916CE2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Pogwizdów –Biały Potok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</w:tcPr>
          <w:p w14:paraId="5AF0AB40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0+000-0+400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</w:tcPr>
          <w:p w14:paraId="5DE6AFB5" w14:textId="0B620389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</w:tcPr>
          <w:p w14:paraId="75EF9D73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37C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 ZGK</w:t>
            </w:r>
          </w:p>
          <w:p w14:paraId="130139B2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246E3" w14:paraId="55112DCB" w14:textId="77777777" w:rsidTr="009246E3">
        <w:trPr>
          <w:cantSplit/>
          <w:trHeight w:val="41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B1AF2B5" w14:textId="77777777" w:rsidR="009246E3" w:rsidRDefault="00A65BF8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7E026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43DDDBE0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</w:tcPr>
          <w:p w14:paraId="3148FD36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Jaworów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</w:tcPr>
          <w:p w14:paraId="5826DC7A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0+000-1+000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</w:tcPr>
          <w:p w14:paraId="65E528AF" w14:textId="4A2E607B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</w:tcPr>
          <w:p w14:paraId="23569EC9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5D5C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 ZGK</w:t>
            </w:r>
          </w:p>
          <w:p w14:paraId="6E08722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246E3" w14:paraId="233EEB83" w14:textId="77777777" w:rsidTr="009E31BC">
        <w:trPr>
          <w:cantSplit/>
          <w:trHeight w:val="418"/>
        </w:trPr>
        <w:tc>
          <w:tcPr>
            <w:tcW w:w="419" w:type="dxa"/>
            <w:tcBorders>
              <w:left w:val="single" w:sz="1" w:space="0" w:color="000000"/>
              <w:bottom w:val="single" w:sz="4" w:space="0" w:color="auto"/>
            </w:tcBorders>
          </w:tcPr>
          <w:p w14:paraId="0F16B1EC" w14:textId="77777777" w:rsidR="009246E3" w:rsidRDefault="00A65BF8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7E026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4" w:space="0" w:color="auto"/>
            </w:tcBorders>
          </w:tcPr>
          <w:p w14:paraId="74B450CC" w14:textId="77777777" w:rsidR="009246E3" w:rsidRDefault="00A65BF8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4" w:space="0" w:color="auto"/>
            </w:tcBorders>
          </w:tcPr>
          <w:p w14:paraId="448C8670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Koniec wsi (Rydze –Wąchały)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4" w:space="0" w:color="auto"/>
            </w:tcBorders>
          </w:tcPr>
          <w:p w14:paraId="5E0E58EB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0+000-0+500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4" w:space="0" w:color="auto"/>
            </w:tcBorders>
          </w:tcPr>
          <w:p w14:paraId="67760E3A" w14:textId="703833FC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4" w:space="0" w:color="auto"/>
            </w:tcBorders>
          </w:tcPr>
          <w:p w14:paraId="370CC5A0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3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0065CF3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 ZGK</w:t>
            </w:r>
          </w:p>
          <w:p w14:paraId="0F28973E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246E3" w14:paraId="06174088" w14:textId="77777777" w:rsidTr="009E31BC">
        <w:trPr>
          <w:cantSplit/>
          <w:trHeight w:val="41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462" w14:textId="77777777" w:rsidR="009246E3" w:rsidRDefault="00A65BF8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7E026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948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54A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Kluczniki - Jarosze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253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0+000-1+200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6D8" w14:textId="372F3A91" w:rsidR="009246E3" w:rsidRDefault="009246E3" w:rsidP="00AB3C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B41" w14:textId="77777777" w:rsidR="009246E3" w:rsidRDefault="009246E3" w:rsidP="00AB3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DD6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 ZGK</w:t>
            </w:r>
          </w:p>
          <w:p w14:paraId="436EA0AF" w14:textId="77777777" w:rsidR="009246E3" w:rsidRDefault="009246E3" w:rsidP="00AB3CC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25778" w14:paraId="648C22C3" w14:textId="77777777" w:rsidTr="009E31BC">
        <w:trPr>
          <w:cantSplit/>
          <w:trHeight w:val="521"/>
        </w:trPr>
        <w:tc>
          <w:tcPr>
            <w:tcW w:w="5567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513448C" w14:textId="77777777" w:rsidR="00C25778" w:rsidRDefault="00C25778" w:rsidP="00C25778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F398FF8" w14:textId="29E6956F" w:rsidR="00C25778" w:rsidRDefault="00A65BF8" w:rsidP="00C2577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9,7</w:t>
            </w:r>
            <w:r w:rsidR="00D83C4C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E54E028" w14:textId="77777777" w:rsidR="00C25778" w:rsidRDefault="00C25778" w:rsidP="00C2577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2827D1" w14:textId="77777777" w:rsidR="00C25778" w:rsidRDefault="00C25778" w:rsidP="00C25778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F1E88A0" w14:textId="77777777" w:rsidR="0039275B" w:rsidRDefault="0039275B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16C50A6" w14:textId="77777777" w:rsidR="0039275B" w:rsidRDefault="0039275B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OBWÓD NR </w:t>
      </w:r>
      <w:r w:rsidR="007E026D">
        <w:rPr>
          <w:rFonts w:ascii="Calibri" w:hAnsi="Calibri"/>
          <w:b/>
          <w:sz w:val="28"/>
          <w:szCs w:val="28"/>
          <w:u w:val="single"/>
        </w:rPr>
        <w:t>4</w:t>
      </w:r>
      <w:r>
        <w:rPr>
          <w:rFonts w:ascii="Calibri" w:hAnsi="Calibri"/>
          <w:b/>
          <w:sz w:val="28"/>
          <w:szCs w:val="28"/>
        </w:rPr>
        <w:t xml:space="preserve"> - ŁAZY BRZYŃSKIE</w:t>
      </w:r>
    </w:p>
    <w:p w14:paraId="335EA0C9" w14:textId="77777777" w:rsidR="00B63D7F" w:rsidRDefault="00B63D7F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19"/>
        <w:gridCol w:w="2135"/>
        <w:gridCol w:w="1539"/>
        <w:gridCol w:w="1404"/>
        <w:gridCol w:w="1961"/>
        <w:gridCol w:w="2246"/>
      </w:tblGrid>
      <w:tr w:rsidR="0039275B" w14:paraId="61E8F674" w14:textId="77777777" w:rsidTr="001338FA">
        <w:trPr>
          <w:cantSplit/>
          <w:trHeight w:val="741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4B0680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9454CC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29F629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drogi, lokalizacja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5795C45F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 – do km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79B4CFA" w14:textId="77777777" w:rsidR="0039275B" w:rsidRDefault="009246E3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</w:t>
            </w:r>
            <w:r w:rsidR="0039275B">
              <w:rPr>
                <w:rFonts w:ascii="Calibri" w:hAnsi="Calibri"/>
                <w:b/>
                <w:sz w:val="22"/>
                <w:szCs w:val="22"/>
              </w:rPr>
              <w:t>[km]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0BE4CBD8" w14:textId="77777777" w:rsidR="0039275B" w:rsidRDefault="0039275B" w:rsidP="00B63D7F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2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36CD9B6" w14:textId="77777777" w:rsidR="0039275B" w:rsidRDefault="0039275B" w:rsidP="00B63D7F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 do stwierdzania wykonania usługi.</w:t>
            </w:r>
          </w:p>
        </w:tc>
      </w:tr>
      <w:tr w:rsidR="0039275B" w14:paraId="5508CBB4" w14:textId="77777777" w:rsidTr="001338FA">
        <w:trPr>
          <w:cantSplit/>
          <w:trHeight w:val="52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143AA1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80D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  <w:p w14:paraId="62FEB070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11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Gaboń - Łazy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1F2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2+500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743" w14:textId="2DE18C55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30A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E55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0BA81A16" w14:textId="77777777" w:rsidTr="001338FA">
        <w:trPr>
          <w:cantSplit/>
          <w:trHeight w:val="513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D7B96A6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B7A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  <w:p w14:paraId="120F53C0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AB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Obidza -Jazowsko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0A4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2+000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541" w14:textId="589A2DF2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D83C4C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8DC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F7E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55F4FAE3" w14:textId="77777777" w:rsidTr="001338FA">
        <w:trPr>
          <w:cantSplit/>
          <w:trHeight w:val="52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AFD7224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919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  <w:p w14:paraId="3499F51C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4E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Kabatki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BBB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0+000 - 1+000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F09" w14:textId="03488FC5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83C4C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EC2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74B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24D2D985" w14:textId="77777777" w:rsidTr="001338FA">
        <w:trPr>
          <w:cantSplit/>
          <w:trHeight w:val="346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249ACD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7F5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  <w:p w14:paraId="78648924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3C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Prechyba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D8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F43" w14:textId="4CF1B494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83C4C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C89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3BF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3B257BF3" w14:textId="77777777" w:rsidTr="001338FA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7EF82B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6DB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  <w:p w14:paraId="31BD75E1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5C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Łazy Dolne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B1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9111" w14:textId="6FA97C63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AA1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7D5" w14:textId="77777777" w:rsidR="0039275B" w:rsidRDefault="0039275B" w:rsidP="00B63D7F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7C06A8EB" w14:textId="77777777" w:rsidTr="001338FA">
        <w:trPr>
          <w:cantSplit/>
          <w:trHeight w:val="39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810DD64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D14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5C3EA123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062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Adamczyka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32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4E9" w14:textId="5415CE03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962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D2B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05E940D3" w14:textId="77777777" w:rsidTr="001338FA">
        <w:trPr>
          <w:cantSplit/>
          <w:trHeight w:val="27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68B387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601A85C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48A4B2AE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1678E3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Gajówka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CC76EA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0-700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9ECEFFB" w14:textId="638D203B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0,7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1BF5EEE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995EB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39275B" w14:paraId="5EC47558" w14:textId="77777777" w:rsidTr="001338FA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60689A3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14:paraId="27F13FB2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6D2551F9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14:paraId="4BC6B42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Świetlicy  do Pierzchałów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20F9BE7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0+800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280DB374" w14:textId="381A5ACA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0,8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14:paraId="30AA2E27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4CD0" w14:textId="77777777" w:rsidR="0039275B" w:rsidRDefault="0039275B" w:rsidP="00B63D7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D20448" w14:paraId="10525D15" w14:textId="77777777" w:rsidTr="001338FA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31D68A22" w14:textId="77777777" w:rsidR="00D20448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14:paraId="0E7E1A0A" w14:textId="77777777" w:rsidR="00D20448" w:rsidRDefault="00180016" w:rsidP="00D20448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14:paraId="16B9A363" w14:textId="77777777" w:rsidR="00D20448" w:rsidRPr="00180016" w:rsidRDefault="000F20A6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Do Kiklicy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ABDD7D1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100D5860" w14:textId="6619CBAD" w:rsidR="00D20448" w:rsidRPr="00180016" w:rsidRDefault="00D20448" w:rsidP="00D20448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14:paraId="6B04207B" w14:textId="77777777" w:rsidR="00D20448" w:rsidRPr="00180016" w:rsidRDefault="00D20448" w:rsidP="00D20448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0513" w14:textId="77777777" w:rsidR="00D20448" w:rsidRPr="00180016" w:rsidRDefault="00D20448" w:rsidP="00D20448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1338FA" w14:paraId="33A96CF0" w14:textId="77777777" w:rsidTr="001338FA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727F436E" w14:textId="5384CAE3" w:rsidR="001338FA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14:paraId="174AC65A" w14:textId="1D839A8C" w:rsidR="001338FA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14:paraId="2AA83A0C" w14:textId="21AD965B" w:rsidR="001338FA" w:rsidRPr="00180016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Kulówka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12C79F8D" w14:textId="7E584800" w:rsidR="001338FA" w:rsidRPr="00180016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0F4098C0" w14:textId="06A792F4" w:rsidR="001338FA" w:rsidRPr="00180016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14:paraId="3C30BDE4" w14:textId="2FD37BB9" w:rsidR="001338FA" w:rsidRPr="00180016" w:rsidRDefault="001338FA" w:rsidP="001338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99E3" w14:textId="5F3E2C77" w:rsidR="001338FA" w:rsidRPr="00180016" w:rsidRDefault="001338FA" w:rsidP="001338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1338FA" w14:paraId="12D1D60D" w14:textId="77777777" w:rsidTr="001338FA">
        <w:trPr>
          <w:cantSplit/>
          <w:trHeight w:val="242"/>
        </w:trPr>
        <w:tc>
          <w:tcPr>
            <w:tcW w:w="491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42C9A46D" w14:textId="77777777" w:rsidR="001338FA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14:paraId="4CB5D379" w14:textId="77777777" w:rsidR="001338FA" w:rsidRDefault="001338FA" w:rsidP="001338FA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14:paraId="767E95AE" w14:textId="65BD4BB7" w:rsidR="001338FA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10,2</w:t>
            </w:r>
            <w:r w:rsidR="00D83C4C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14:paraId="71413469" w14:textId="77777777" w:rsidR="001338FA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9841" w14:textId="77777777" w:rsidR="001338FA" w:rsidRDefault="001338FA" w:rsidP="001338FA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70D5B82" w14:textId="77777777" w:rsidR="0039275B" w:rsidRDefault="0039275B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A5A9B17" w14:textId="77777777" w:rsidR="0010708E" w:rsidRDefault="0010708E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3E95536" w14:textId="77777777" w:rsidR="0010708E" w:rsidRDefault="0010708E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8264E4D" w14:textId="77777777" w:rsidR="00EB7CCC" w:rsidRPr="00EB7CCC" w:rsidRDefault="00EB7CCC" w:rsidP="00EB7CCC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p w14:paraId="5096D1A3" w14:textId="77777777" w:rsidR="00B63D7F" w:rsidRPr="00B63D7F" w:rsidRDefault="00B63D7F" w:rsidP="00EB7CCC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p w14:paraId="44F5491C" w14:textId="07C8BD3A" w:rsidR="00EB7CCC" w:rsidRPr="00B63D7F" w:rsidRDefault="009B7821" w:rsidP="00EB7CCC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OBWÓD NR </w:t>
      </w:r>
      <w:r w:rsidR="006814CD">
        <w:rPr>
          <w:rFonts w:ascii="Calibri" w:hAnsi="Calibri"/>
          <w:b/>
          <w:sz w:val="28"/>
          <w:szCs w:val="28"/>
          <w:u w:val="single"/>
        </w:rPr>
        <w:t>5</w:t>
      </w:r>
      <w:r w:rsidR="00EB7CCC">
        <w:rPr>
          <w:rFonts w:ascii="Calibri" w:hAnsi="Calibri"/>
          <w:b/>
          <w:sz w:val="28"/>
          <w:szCs w:val="28"/>
        </w:rPr>
        <w:t xml:space="preserve"> </w:t>
      </w:r>
      <w:r w:rsidR="007E026D">
        <w:rPr>
          <w:rFonts w:ascii="Calibri" w:hAnsi="Calibri"/>
          <w:b/>
          <w:sz w:val="28"/>
          <w:szCs w:val="28"/>
        </w:rPr>
        <w:t xml:space="preserve"> </w:t>
      </w:r>
      <w:r w:rsidR="00EB7CCC" w:rsidRPr="00EA2882">
        <w:rPr>
          <w:rFonts w:ascii="Calibri" w:hAnsi="Calibri"/>
          <w:b/>
          <w:sz w:val="28"/>
          <w:szCs w:val="28"/>
        </w:rPr>
        <w:t>KADCZA-JAZOWSKO</w:t>
      </w:r>
      <w:r w:rsidR="00EB7CCC">
        <w:rPr>
          <w:rFonts w:ascii="Calibri" w:hAnsi="Calibri"/>
        </w:rPr>
        <w:t xml:space="preserve"> </w:t>
      </w:r>
    </w:p>
    <w:p w14:paraId="11028A6C" w14:textId="77777777" w:rsidR="00B63D7F" w:rsidRDefault="00B63D7F" w:rsidP="00EB7CCC">
      <w:pPr>
        <w:numPr>
          <w:ilvl w:val="0"/>
          <w:numId w:val="1"/>
        </w:numPr>
        <w:tabs>
          <w:tab w:val="left" w:pos="5880"/>
        </w:tabs>
        <w:jc w:val="center"/>
        <w:rPr>
          <w:rFonts w:ascii="Calibri" w:hAnsi="Calibri"/>
          <w:sz w:val="28"/>
          <w:szCs w:val="28"/>
        </w:rPr>
      </w:pPr>
    </w:p>
    <w:tbl>
      <w:tblPr>
        <w:tblW w:w="0" w:type="auto"/>
        <w:tblInd w:w="-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10"/>
        <w:gridCol w:w="2608"/>
        <w:gridCol w:w="1723"/>
        <w:gridCol w:w="1136"/>
        <w:gridCol w:w="1673"/>
        <w:gridCol w:w="2019"/>
      </w:tblGrid>
      <w:tr w:rsidR="00B63D7F" w14:paraId="322160F9" w14:textId="77777777" w:rsidTr="00AB3CC0">
        <w:trPr>
          <w:cantSplit/>
          <w:trHeight w:val="684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84FD25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F038D9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C1D6D1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</w:t>
            </w:r>
          </w:p>
        </w:tc>
        <w:tc>
          <w:tcPr>
            <w:tcW w:w="1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5ADEAD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1D6903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[km]             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5293F2" w14:textId="77777777" w:rsidR="00B63D7F" w:rsidRDefault="00B63D7F" w:rsidP="00AB3CC0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8E7F" w14:textId="77777777" w:rsidR="00B63D7F" w:rsidRDefault="00B63D7F" w:rsidP="00AB3CC0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 do stwierdzania wykonania usługi.</w:t>
            </w:r>
          </w:p>
        </w:tc>
      </w:tr>
      <w:tr w:rsidR="00B63D7F" w14:paraId="651AFE9B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45920B32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0EC455BC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1D19B53C" w14:textId="77777777" w:rsidR="00B63D7F" w:rsidRDefault="00B63D7F" w:rsidP="00214DD2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Droga pod lasem </w:t>
            </w:r>
            <w:r w:rsidR="00214DD2">
              <w:rPr>
                <w:rFonts w:ascii="Calibri" w:hAnsi="Calibri"/>
                <w:sz w:val="22"/>
                <w:szCs w:val="22"/>
              </w:rPr>
              <w:t>do Waligóry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7E4A9184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0+900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0DBD632D" w14:textId="2A0EAAB6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0,9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35927051" w14:textId="77777777" w:rsidR="00B63D7F" w:rsidRDefault="00B63D7F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AB64" w14:textId="77777777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B63D7F" w14:paraId="318A36DE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57A673FF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27BCE8DC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153E16FE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Cegielnia-Garbowiec-Gucwy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0A04C44D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1+800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73EB7006" w14:textId="0FB7CBEE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1,8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2A357CE8" w14:textId="77777777" w:rsidR="00B63D7F" w:rsidRDefault="00B63D7F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AB51" w14:textId="77777777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B63D7F" w14:paraId="7636956B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1E67A077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0883C974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42D420E9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Kiklice-Turchałówka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5EFF6635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0700D7BF" w14:textId="19172BB3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466181B8" w14:textId="77777777" w:rsidR="00B63D7F" w:rsidRDefault="00B63D7F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46B0" w14:textId="77777777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B63D7F" w14:paraId="7B560443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70F0EA7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07B1DBFC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649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4D5118AE" w14:textId="77777777" w:rsidR="00B63D7F" w:rsidRDefault="00214DD2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Czajki do </w:t>
            </w:r>
            <w:r w:rsidR="00B63D7F">
              <w:rPr>
                <w:rFonts w:ascii="Calibri" w:hAnsi="Calibri"/>
                <w:sz w:val="22"/>
                <w:szCs w:val="22"/>
              </w:rPr>
              <w:t>Bieryt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3B2CA5A6" w14:textId="77777777" w:rsidR="00B63D7F" w:rsidRDefault="00B63D7F" w:rsidP="00AB3CC0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3ADBB45C" w14:textId="28F43B62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19A30C35" w14:textId="77777777" w:rsidR="00B63D7F" w:rsidRDefault="00B63D7F" w:rsidP="00AB3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1E7A" w14:textId="77777777" w:rsidR="00B63D7F" w:rsidRDefault="00B63D7F" w:rsidP="00AB3CC0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D20448" w14:paraId="6B4F8D4C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DEE654B" w14:textId="77777777" w:rsidR="00D20448" w:rsidRDefault="00F92FBD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2DB0B7E7" w14:textId="77777777" w:rsidR="00D20448" w:rsidRPr="00180016" w:rsidRDefault="00F92FBD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6F8BE199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Droga 689/3 do tartaku 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645A8BC3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0+100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00B0A850" w14:textId="3C96F1C6" w:rsidR="00D20448" w:rsidRPr="00180016" w:rsidRDefault="00D20448" w:rsidP="00D20448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0,1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  <w:p w14:paraId="1435AAD4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69E74F78" w14:textId="77777777" w:rsidR="00D20448" w:rsidRPr="00180016" w:rsidRDefault="00D20448" w:rsidP="00D20448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ACBC" w14:textId="77777777" w:rsidR="00D20448" w:rsidRPr="00180016" w:rsidRDefault="00D20448" w:rsidP="00D20448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0F20A6" w14:paraId="252AA478" w14:textId="77777777" w:rsidTr="00AB3CC0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65EC971D" w14:textId="77777777" w:rsidR="000F20A6" w:rsidRDefault="00F92FBD" w:rsidP="000F20A6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14:paraId="406E3323" w14:textId="77777777" w:rsidR="000F20A6" w:rsidRPr="00180016" w:rsidRDefault="00F92FBD" w:rsidP="000F20A6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b.d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5EACAC5D" w14:textId="77777777" w:rsidR="000F20A6" w:rsidRPr="00180016" w:rsidRDefault="000F20A6" w:rsidP="000F20A6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Graniczna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215D6625" w14:textId="77777777" w:rsidR="000F20A6" w:rsidRPr="00180016" w:rsidRDefault="000F20A6" w:rsidP="000F20A6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0+800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172464AC" w14:textId="05C6043D" w:rsidR="000F20A6" w:rsidRPr="00180016" w:rsidRDefault="000F20A6" w:rsidP="000F20A6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0,8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6A36DC0B" w14:textId="77777777" w:rsidR="000F20A6" w:rsidRPr="00180016" w:rsidRDefault="000F20A6" w:rsidP="000F20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8FBA" w14:textId="77777777" w:rsidR="000F20A6" w:rsidRPr="00180016" w:rsidRDefault="000F20A6" w:rsidP="000F20A6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67F441E8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6FF45786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6A002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BCE97E9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  <w:p w14:paraId="0FA66C3C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7E93022D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P. Golonki do P.Koszuta (Działy)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68C76404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0+000 -2+100 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4454EE68" w14:textId="189D3A55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2,1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094AD66A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50B1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1C083581" w14:textId="77777777" w:rsidTr="007E026D">
        <w:trPr>
          <w:cantSplit/>
          <w:trHeight w:val="526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091568C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6A002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2B1F69B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004E3F33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kapliczki-Działy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54DB456B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7B030C0E" w14:textId="62D37BC2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3EF25E23" w14:textId="77777777" w:rsidR="006A0024" w:rsidRDefault="006A0024" w:rsidP="0039275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31AA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5D196E5E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01F95B53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6A002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5631413D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3AA0A2F2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drogi woj. 969 – do P.Golonki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3F97E9F7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0+900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41F79095" w14:textId="663FBA1C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0,9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51727487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3510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4DE36A38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33ABF7E5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6A002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751EDAC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291820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4D17C563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Podgóra dolna od kapliczki prawa strona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23FC4201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0+700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1F7CEE71" w14:textId="35D3AEF2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0,7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  <w:p w14:paraId="16D422DF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634A72DE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8EC8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18A821A0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286EBED6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3B9BDF13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291824</w:t>
            </w:r>
          </w:p>
          <w:p w14:paraId="65C9B2BE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05DB10DF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Tłuczki - Limierz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4022F96D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0+200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18C7B034" w14:textId="14EB4D89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0,2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3FBF7A0E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49A6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6A0024" w14:paraId="437245CD" w14:textId="77777777" w:rsidTr="007E026D">
        <w:trPr>
          <w:cantSplit/>
          <w:trHeight w:val="285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051EB312" w14:textId="77777777" w:rsidR="006A0024" w:rsidRDefault="007E026D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5C87902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291821</w:t>
            </w:r>
          </w:p>
          <w:p w14:paraId="76D6EF6E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</w:tcPr>
          <w:p w14:paraId="2EAC4786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Skale do P. Ramsa</w:t>
            </w: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</w:tcBorders>
          </w:tcPr>
          <w:p w14:paraId="22409D33" w14:textId="77777777" w:rsidR="006A0024" w:rsidRDefault="006A0024" w:rsidP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23DB65E0" w14:textId="220A4F85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32E00CA1" w14:textId="77777777" w:rsidR="006A0024" w:rsidRDefault="006A0024" w:rsidP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568D" w14:textId="77777777" w:rsidR="006A0024" w:rsidRDefault="006A0024" w:rsidP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B41CAB" w14:paraId="1253A0A6" w14:textId="77777777" w:rsidTr="007E026D">
        <w:trPr>
          <w:cantSplit/>
          <w:trHeight w:val="285"/>
        </w:trPr>
        <w:tc>
          <w:tcPr>
            <w:tcW w:w="556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11EC9681" w14:textId="77777777" w:rsidR="00B41CAB" w:rsidRDefault="00B41CAB" w:rsidP="00B41CA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14:paraId="3C567BDA" w14:textId="77777777" w:rsidR="00B41CAB" w:rsidRDefault="00B41CAB" w:rsidP="00B41CA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</w:tcPr>
          <w:p w14:paraId="5CDA1B62" w14:textId="0099777D" w:rsidR="00B41CAB" w:rsidRDefault="007E026D" w:rsidP="00B41CA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B41CAB">
              <w:rPr>
                <w:rFonts w:ascii="Calibri" w:hAnsi="Calibri"/>
                <w:b/>
                <w:sz w:val="22"/>
                <w:szCs w:val="22"/>
              </w:rPr>
              <w:t>,9</w:t>
            </w:r>
            <w:r w:rsidR="00D83C4C">
              <w:rPr>
                <w:rFonts w:ascii="Calibri" w:hAnsi="Calibri"/>
                <w:b/>
                <w:sz w:val="22"/>
                <w:szCs w:val="22"/>
              </w:rPr>
              <w:t>0</w:t>
            </w:r>
          </w:p>
          <w:p w14:paraId="3659597E" w14:textId="77777777" w:rsidR="00B41CAB" w:rsidRDefault="00B41CAB" w:rsidP="00B41CA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1CCAF6EA" w14:textId="77777777" w:rsidR="00B41CAB" w:rsidRDefault="00B41CAB" w:rsidP="00B41CA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3511" w14:textId="77777777" w:rsidR="00B41CAB" w:rsidRDefault="00B41CAB" w:rsidP="00B41CA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D46C11E" w14:textId="77777777" w:rsidR="00214DD2" w:rsidRDefault="00214DD2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BFF207F" w14:textId="77777777" w:rsidR="0010708E" w:rsidRDefault="0010708E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E6B7A50" w14:textId="712F6DAD" w:rsidR="0039275B" w:rsidRDefault="006A0024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OBWÓD NR </w:t>
      </w:r>
      <w:r w:rsidR="006814CD">
        <w:rPr>
          <w:rFonts w:ascii="Calibri" w:hAnsi="Calibri"/>
          <w:b/>
          <w:sz w:val="28"/>
          <w:szCs w:val="28"/>
          <w:u w:val="single"/>
        </w:rPr>
        <w:t>6</w:t>
      </w:r>
      <w:r w:rsidR="0039275B">
        <w:rPr>
          <w:rFonts w:ascii="Calibri" w:hAnsi="Calibri"/>
          <w:b/>
          <w:sz w:val="28"/>
          <w:szCs w:val="28"/>
        </w:rPr>
        <w:t>- ZARZECZE</w:t>
      </w:r>
    </w:p>
    <w:p w14:paraId="4C3FFD71" w14:textId="77777777" w:rsidR="0039275B" w:rsidRDefault="0039275B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pPr w:leftFromText="141" w:rightFromText="141" w:vertAnchor="text" w:horzAnchor="page" w:tblpX="566" w:tblpY="207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872"/>
        <w:gridCol w:w="1861"/>
        <w:gridCol w:w="1802"/>
        <w:gridCol w:w="1386"/>
        <w:gridCol w:w="1218"/>
        <w:gridCol w:w="2410"/>
      </w:tblGrid>
      <w:tr w:rsidR="0039275B" w14:paraId="26E5FF3A" w14:textId="77777777" w:rsidTr="00214DD2">
        <w:trPr>
          <w:cantSplit/>
          <w:trHeight w:val="1289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EAC299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384CA9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1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E1CA83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22B24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1DE11F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Długość odcinka </w:t>
            </w:r>
          </w:p>
          <w:p w14:paraId="38525D3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[km]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CF0A08" w14:textId="77777777" w:rsidR="0039275B" w:rsidRDefault="0039275B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0A2D6" w14:textId="77777777" w:rsidR="0039275B" w:rsidRDefault="0039275B">
            <w:pPr>
              <w:pStyle w:val="Tekstpodstawowy"/>
              <w:snapToGrid w:val="0"/>
              <w:ind w:left="-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</w:t>
            </w:r>
          </w:p>
          <w:p w14:paraId="10339BA0" w14:textId="77777777" w:rsidR="0039275B" w:rsidRDefault="0039275B">
            <w:pPr>
              <w:pStyle w:val="Tekstpodstawowy"/>
              <w:snapToGrid w:val="0"/>
              <w:ind w:left="-38" w:right="-7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stwierdzania wykonania usługi.</w:t>
            </w:r>
          </w:p>
        </w:tc>
      </w:tr>
      <w:tr w:rsidR="0039275B" w14:paraId="3E0DFC33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607D0D1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386C0DF6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246071B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Folwark Zarzecze Górne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22F6F05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4+000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766F0D4C" w14:textId="1A89A58B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1D5E18B1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61059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41F56337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39911083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0D333F38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  <w:p w14:paraId="020D01B8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291789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48079010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Potoki Palańce, Podziele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652E93B3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2+000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46E51B5C" w14:textId="2DA082A4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5E577063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693E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098795FB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7DEBF9D6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60DC842C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291795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06C76886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Falsztynówka - Ciesielki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2B019CA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0+500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77E42A9A" w14:textId="01C094F4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07435806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9E3E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7247E9EC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31916F6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336BF5F2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291799</w:t>
            </w:r>
          </w:p>
          <w:p w14:paraId="4FC726D8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262A15D2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Boskowiec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3793DB9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0+300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3E5C7345" w14:textId="541EF56C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7BBEED1D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B6393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55CA8317" w14:textId="77777777" w:rsidTr="00214DD2">
        <w:trPr>
          <w:cantSplit/>
          <w:trHeight w:val="285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4BE5F5AD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500EB9E6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  <w:p w14:paraId="5FFE9467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291808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44902A2E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Potoki  -</w:t>
            </w:r>
          </w:p>
          <w:p w14:paraId="69AEFCB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na Załazie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7922597D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3+000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35CFFC28" w14:textId="42BA08D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07096C2B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54BD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25497A2E" w14:textId="77777777" w:rsidTr="00214DD2">
        <w:trPr>
          <w:cantSplit/>
          <w:trHeight w:val="254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5513FE8B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14:paraId="7B18F7A1" w14:textId="77777777" w:rsidR="0039275B" w:rsidRDefault="00214DD2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b.d.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14:paraId="07E0D33A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Sawiny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571415B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0-000 – 0+400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3892B9F2" w14:textId="75F1F5AC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0,4</w:t>
            </w:r>
            <w:r w:rsidR="00D83C4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6FF43AEC" w14:textId="77777777" w:rsidR="0039275B" w:rsidRDefault="0039275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70EA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39275B" w14:paraId="5D393418" w14:textId="77777777" w:rsidTr="00214DD2">
        <w:trPr>
          <w:cantSplit/>
          <w:trHeight w:val="285"/>
        </w:trPr>
        <w:tc>
          <w:tcPr>
            <w:tcW w:w="497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0EE100E5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14:paraId="68EBFDEC" w14:textId="77777777" w:rsidR="0039275B" w:rsidRDefault="0039275B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</w:tcPr>
          <w:p w14:paraId="4079316F" w14:textId="5E6AB1F5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10,2</w:t>
            </w:r>
            <w:r w:rsidR="00D83C4C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14:paraId="046A3BFB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B8B0" w14:textId="77777777" w:rsidR="0039275B" w:rsidRDefault="0039275B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69055CE" w14:textId="77777777" w:rsidR="0039275B" w:rsidRDefault="0039275B">
      <w:pPr>
        <w:tabs>
          <w:tab w:val="left" w:pos="5880"/>
        </w:tabs>
        <w:rPr>
          <w:rFonts w:ascii="Calibri" w:hAnsi="Calibri"/>
          <w:b/>
          <w:sz w:val="28"/>
          <w:szCs w:val="28"/>
          <w:u w:val="single"/>
        </w:rPr>
      </w:pPr>
    </w:p>
    <w:p w14:paraId="1A38BEEB" w14:textId="77777777" w:rsidR="0039275B" w:rsidRDefault="0039275B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E00F33F" w14:textId="77777777" w:rsidR="0039275B" w:rsidRDefault="0039275B">
      <w:pPr>
        <w:autoSpaceDE w:val="0"/>
        <w:jc w:val="both"/>
        <w:rPr>
          <w:rFonts w:ascii="Calibri" w:hAnsi="Calibri"/>
        </w:rPr>
      </w:pPr>
    </w:p>
    <w:sectPr w:rsidR="0039275B" w:rsidSect="00C25778">
      <w:headerReference w:type="default" r:id="rId7"/>
      <w:footerReference w:type="default" r:id="rId8"/>
      <w:footnotePr>
        <w:pos w:val="beneathText"/>
      </w:footnotePr>
      <w:pgSz w:w="11905" w:h="16837"/>
      <w:pgMar w:top="397" w:right="720" w:bottom="397" w:left="720" w:header="27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FB05" w14:textId="77777777" w:rsidR="00B51F3A" w:rsidRDefault="00B51F3A">
      <w:r>
        <w:separator/>
      </w:r>
    </w:p>
  </w:endnote>
  <w:endnote w:type="continuationSeparator" w:id="0">
    <w:p w14:paraId="5B52443F" w14:textId="77777777" w:rsidR="00B51F3A" w:rsidRDefault="00B5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20B0604020202020204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601E" w14:textId="6E4C1078" w:rsidR="0039275B" w:rsidRDefault="008E4F8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5EEF11" wp14:editId="3723AA61">
              <wp:simplePos x="0" y="0"/>
              <wp:positionH relativeFrom="page">
                <wp:posOffset>6788150</wp:posOffset>
              </wp:positionH>
              <wp:positionV relativeFrom="paragraph">
                <wp:posOffset>635</wp:posOffset>
              </wp:positionV>
              <wp:extent cx="122555" cy="127000"/>
              <wp:effectExtent l="6350" t="635" r="444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27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65E7B" w14:textId="77777777" w:rsidR="0039275B" w:rsidRDefault="003927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  <w:szCs w:val="20"/>
                            </w:rPr>
                            <w:t xml:space="preserve"> PAGE </w:t>
                          </w:r>
                          <w:r w:rsidR="00C55619">
                            <w:rPr>
                              <w:rStyle w:val="Numerstrony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EE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4.5pt;margin-top:.05pt;width:9.65pt;height:10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" stroked="f">
              <v:fill opacity="0"/>
              <v:textbox inset="0,0,0,0">
                <w:txbxContent>
                  <w:p w14:paraId="1D065E7B" w14:textId="77777777" w:rsidR="0039275B" w:rsidRDefault="0039275B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20"/>
                        <w:szCs w:val="20"/>
                      </w:rPr>
                      <w:t xml:space="preserve"> PAGE </w:t>
                    </w:r>
                    <w:r w:rsidR="00C55619">
                      <w:rPr>
                        <w:rStyle w:val="Numerstrony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646332BE" w14:textId="77777777" w:rsidR="0039275B" w:rsidRDefault="003927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400C" w14:textId="77777777" w:rsidR="00B51F3A" w:rsidRDefault="00B51F3A">
      <w:r>
        <w:separator/>
      </w:r>
    </w:p>
  </w:footnote>
  <w:footnote w:type="continuationSeparator" w:id="0">
    <w:p w14:paraId="094151DB" w14:textId="77777777" w:rsidR="00B51F3A" w:rsidRDefault="00B5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2D37" w14:textId="77777777" w:rsidR="0039275B" w:rsidRDefault="0039275B">
    <w:pPr>
      <w:pStyle w:val="Nagwek"/>
      <w:ind w:right="360"/>
      <w:rPr>
        <w:rFonts w:ascii="Calibri" w:hAnsi="Calibri"/>
        <w:sz w:val="20"/>
      </w:rPr>
    </w:pPr>
  </w:p>
  <w:p w14:paraId="4E4D71F1" w14:textId="020DFB49" w:rsidR="0039275B" w:rsidRDefault="0039275B">
    <w:pPr>
      <w:jc w:val="right"/>
      <w:rPr>
        <w:rFonts w:ascii="Calibri" w:hAnsi="Calibri"/>
        <w:sz w:val="20"/>
        <w:szCs w:val="20"/>
      </w:rPr>
    </w:pPr>
    <w:r>
      <w:tab/>
    </w:r>
    <w:r>
      <w:rPr>
        <w:rFonts w:ascii="Calibri" w:hAnsi="Calibri"/>
        <w:sz w:val="20"/>
        <w:szCs w:val="20"/>
      </w:rPr>
      <w:t xml:space="preserve">Załącznik Nr </w:t>
    </w:r>
    <w:r w:rsidR="0021260E">
      <w:rPr>
        <w:rFonts w:ascii="Calibri" w:hAnsi="Calibri"/>
        <w:sz w:val="20"/>
        <w:szCs w:val="20"/>
      </w:rPr>
      <w:t>6 do SWZ</w:t>
    </w:r>
    <w:r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w w:val="87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75"/>
        </w:tabs>
        <w:ind w:left="57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20"/>
        </w:tabs>
        <w:ind w:left="12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35"/>
        </w:tabs>
        <w:ind w:left="143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577"/>
        </w:tabs>
        <w:ind w:left="577" w:hanging="360"/>
      </w:pPr>
      <w:rPr>
        <w:rFonts w:ascii="Symbol" w:hAnsi="Symbol" w:cs="Times New Roman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794"/>
        </w:tabs>
        <w:ind w:left="794" w:hanging="360"/>
      </w:pPr>
      <w:rPr>
        <w:rFonts w:ascii="Symbol" w:hAnsi="Symbol" w:cs="Times New Roman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011"/>
        </w:tabs>
        <w:ind w:left="1011" w:hanging="360"/>
      </w:pPr>
      <w:rPr>
        <w:rFonts w:ascii="Symbol" w:hAnsi="Symbol" w:cs="Times New Roman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228"/>
        </w:tabs>
        <w:ind w:left="1228" w:hanging="360"/>
      </w:pPr>
      <w:rPr>
        <w:rFonts w:ascii="Symbol" w:hAnsi="Symbol" w:cs="Times New Roman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cs="Times New Roman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1662"/>
        </w:tabs>
        <w:ind w:left="1662" w:hanging="360"/>
      </w:pPr>
      <w:rPr>
        <w:rFonts w:ascii="Symbol" w:hAnsi="Symbol" w:cs="Times New Roman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1879"/>
        </w:tabs>
        <w:ind w:left="1879" w:hanging="360"/>
      </w:pPr>
      <w:rPr>
        <w:rFonts w:ascii="Symbol" w:hAnsi="Symbol" w:cs="Times New Roman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2096"/>
        </w:tabs>
        <w:ind w:left="2096" w:hanging="360"/>
      </w:pPr>
      <w:rPr>
        <w:rFonts w:ascii="Symbol" w:hAnsi="Symbol" w:cs="Times New Roman"/>
        <w:b w:val="0"/>
        <w:bCs w:val="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3"/>
        </w:tabs>
        <w:ind w:left="65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39"/>
        </w:tabs>
        <w:ind w:left="123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32"/>
        </w:tabs>
        <w:ind w:left="153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25"/>
        </w:tabs>
        <w:ind w:left="18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18"/>
        </w:tabs>
        <w:ind w:left="211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11"/>
        </w:tabs>
        <w:ind w:left="241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04"/>
        </w:tabs>
        <w:ind w:left="2704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58"/>
        </w:tabs>
        <w:ind w:left="1658" w:hanging="360"/>
      </w:pPr>
    </w:lvl>
    <w:lvl w:ilvl="2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</w:abstractNum>
  <w:abstractNum w:abstractNumId="28" w15:restartNumberingAfterBreak="0">
    <w:nsid w:val="0000001D"/>
    <w:multiLevelType w:val="single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9" w15:restartNumberingAfterBreak="0">
    <w:nsid w:val="0000001E"/>
    <w:multiLevelType w:val="multi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40B7EA8"/>
    <w:multiLevelType w:val="hybridMultilevel"/>
    <w:tmpl w:val="85C43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26864">
    <w:abstractNumId w:val="0"/>
  </w:num>
  <w:num w:numId="2" w16cid:durableId="244657085">
    <w:abstractNumId w:val="1"/>
  </w:num>
  <w:num w:numId="3" w16cid:durableId="707679347">
    <w:abstractNumId w:val="2"/>
  </w:num>
  <w:num w:numId="4" w16cid:durableId="12391398">
    <w:abstractNumId w:val="3"/>
  </w:num>
  <w:num w:numId="5" w16cid:durableId="526718741">
    <w:abstractNumId w:val="4"/>
  </w:num>
  <w:num w:numId="6" w16cid:durableId="1107235952">
    <w:abstractNumId w:val="5"/>
  </w:num>
  <w:num w:numId="7" w16cid:durableId="1351297183">
    <w:abstractNumId w:val="6"/>
  </w:num>
  <w:num w:numId="8" w16cid:durableId="581261124">
    <w:abstractNumId w:val="7"/>
  </w:num>
  <w:num w:numId="9" w16cid:durableId="401754328">
    <w:abstractNumId w:val="8"/>
  </w:num>
  <w:num w:numId="10" w16cid:durableId="1276253445">
    <w:abstractNumId w:val="9"/>
  </w:num>
  <w:num w:numId="11" w16cid:durableId="424159032">
    <w:abstractNumId w:val="10"/>
  </w:num>
  <w:num w:numId="12" w16cid:durableId="1334147011">
    <w:abstractNumId w:val="11"/>
  </w:num>
  <w:num w:numId="13" w16cid:durableId="865100940">
    <w:abstractNumId w:val="12"/>
  </w:num>
  <w:num w:numId="14" w16cid:durableId="605312694">
    <w:abstractNumId w:val="13"/>
  </w:num>
  <w:num w:numId="15" w16cid:durableId="1246307194">
    <w:abstractNumId w:val="14"/>
  </w:num>
  <w:num w:numId="16" w16cid:durableId="781073873">
    <w:abstractNumId w:val="15"/>
  </w:num>
  <w:num w:numId="17" w16cid:durableId="1235701153">
    <w:abstractNumId w:val="16"/>
  </w:num>
  <w:num w:numId="18" w16cid:durableId="1554006331">
    <w:abstractNumId w:val="17"/>
  </w:num>
  <w:num w:numId="19" w16cid:durableId="705103918">
    <w:abstractNumId w:val="18"/>
  </w:num>
  <w:num w:numId="20" w16cid:durableId="219901643">
    <w:abstractNumId w:val="19"/>
  </w:num>
  <w:num w:numId="21" w16cid:durableId="622425128">
    <w:abstractNumId w:val="20"/>
  </w:num>
  <w:num w:numId="22" w16cid:durableId="1707868342">
    <w:abstractNumId w:val="21"/>
  </w:num>
  <w:num w:numId="23" w16cid:durableId="1670208661">
    <w:abstractNumId w:val="22"/>
  </w:num>
  <w:num w:numId="24" w16cid:durableId="361825616">
    <w:abstractNumId w:val="23"/>
  </w:num>
  <w:num w:numId="25" w16cid:durableId="101651645">
    <w:abstractNumId w:val="24"/>
  </w:num>
  <w:num w:numId="26" w16cid:durableId="1115174072">
    <w:abstractNumId w:val="25"/>
  </w:num>
  <w:num w:numId="27" w16cid:durableId="1085228826">
    <w:abstractNumId w:val="26"/>
  </w:num>
  <w:num w:numId="28" w16cid:durableId="1826429138">
    <w:abstractNumId w:val="27"/>
  </w:num>
  <w:num w:numId="29" w16cid:durableId="1788039224">
    <w:abstractNumId w:val="28"/>
  </w:num>
  <w:num w:numId="30" w16cid:durableId="1278373084">
    <w:abstractNumId w:val="29"/>
  </w:num>
  <w:num w:numId="31" w16cid:durableId="298649433">
    <w:abstractNumId w:val="30"/>
  </w:num>
  <w:num w:numId="32" w16cid:durableId="247079626">
    <w:abstractNumId w:val="31"/>
  </w:num>
  <w:num w:numId="33" w16cid:durableId="1718049986">
    <w:abstractNumId w:val="32"/>
  </w:num>
  <w:num w:numId="34" w16cid:durableId="11439343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24"/>
    <w:rsid w:val="00006DF6"/>
    <w:rsid w:val="00032F8C"/>
    <w:rsid w:val="00067A78"/>
    <w:rsid w:val="00097489"/>
    <w:rsid w:val="000F20A6"/>
    <w:rsid w:val="0010708E"/>
    <w:rsid w:val="001338FA"/>
    <w:rsid w:val="001404C5"/>
    <w:rsid w:val="00180016"/>
    <w:rsid w:val="001B1E7E"/>
    <w:rsid w:val="001F0582"/>
    <w:rsid w:val="0021260E"/>
    <w:rsid w:val="00214DD2"/>
    <w:rsid w:val="00231532"/>
    <w:rsid w:val="00260A0D"/>
    <w:rsid w:val="00282EF6"/>
    <w:rsid w:val="002C7DBC"/>
    <w:rsid w:val="002E40A2"/>
    <w:rsid w:val="00317290"/>
    <w:rsid w:val="00324F83"/>
    <w:rsid w:val="003331FC"/>
    <w:rsid w:val="00361A21"/>
    <w:rsid w:val="0037616A"/>
    <w:rsid w:val="0039275B"/>
    <w:rsid w:val="003C7AAD"/>
    <w:rsid w:val="00406458"/>
    <w:rsid w:val="00416699"/>
    <w:rsid w:val="004253F0"/>
    <w:rsid w:val="00426876"/>
    <w:rsid w:val="00477C47"/>
    <w:rsid w:val="00485EA7"/>
    <w:rsid w:val="004A0AEF"/>
    <w:rsid w:val="004C5FA1"/>
    <w:rsid w:val="004F7CC8"/>
    <w:rsid w:val="00512AE7"/>
    <w:rsid w:val="00535C37"/>
    <w:rsid w:val="0053620A"/>
    <w:rsid w:val="00545C75"/>
    <w:rsid w:val="0055799A"/>
    <w:rsid w:val="0059065C"/>
    <w:rsid w:val="005E11EF"/>
    <w:rsid w:val="00611C3A"/>
    <w:rsid w:val="006302F3"/>
    <w:rsid w:val="0064068C"/>
    <w:rsid w:val="006510B7"/>
    <w:rsid w:val="00657EDB"/>
    <w:rsid w:val="006814CD"/>
    <w:rsid w:val="006A0024"/>
    <w:rsid w:val="006C3BA9"/>
    <w:rsid w:val="006F107C"/>
    <w:rsid w:val="00720FE4"/>
    <w:rsid w:val="007503E3"/>
    <w:rsid w:val="007B237E"/>
    <w:rsid w:val="007E026D"/>
    <w:rsid w:val="007E75E6"/>
    <w:rsid w:val="007F337B"/>
    <w:rsid w:val="008153B5"/>
    <w:rsid w:val="00863DD7"/>
    <w:rsid w:val="00881C40"/>
    <w:rsid w:val="008E4F81"/>
    <w:rsid w:val="009246E3"/>
    <w:rsid w:val="00924964"/>
    <w:rsid w:val="0096433D"/>
    <w:rsid w:val="009866BF"/>
    <w:rsid w:val="009B2A21"/>
    <w:rsid w:val="009B7821"/>
    <w:rsid w:val="009D3F71"/>
    <w:rsid w:val="009E31BC"/>
    <w:rsid w:val="009F2BF5"/>
    <w:rsid w:val="00A05A85"/>
    <w:rsid w:val="00A2614B"/>
    <w:rsid w:val="00A65BF8"/>
    <w:rsid w:val="00AA549D"/>
    <w:rsid w:val="00AB3CC0"/>
    <w:rsid w:val="00AB658C"/>
    <w:rsid w:val="00AC0687"/>
    <w:rsid w:val="00AC25A2"/>
    <w:rsid w:val="00B41CAB"/>
    <w:rsid w:val="00B4718F"/>
    <w:rsid w:val="00B51F3A"/>
    <w:rsid w:val="00B56DE0"/>
    <w:rsid w:val="00B63D7F"/>
    <w:rsid w:val="00B820DB"/>
    <w:rsid w:val="00BB060A"/>
    <w:rsid w:val="00BD5C2B"/>
    <w:rsid w:val="00C068D8"/>
    <w:rsid w:val="00C25778"/>
    <w:rsid w:val="00C55619"/>
    <w:rsid w:val="00CA3EC0"/>
    <w:rsid w:val="00D20448"/>
    <w:rsid w:val="00D6591A"/>
    <w:rsid w:val="00D83C4C"/>
    <w:rsid w:val="00DA4769"/>
    <w:rsid w:val="00DB6FBF"/>
    <w:rsid w:val="00DE2BBC"/>
    <w:rsid w:val="00DF76B5"/>
    <w:rsid w:val="00E0567E"/>
    <w:rsid w:val="00E25446"/>
    <w:rsid w:val="00EA4916"/>
    <w:rsid w:val="00EB7CCC"/>
    <w:rsid w:val="00EF21BD"/>
    <w:rsid w:val="00F636AB"/>
    <w:rsid w:val="00F92FBD"/>
    <w:rsid w:val="00F93067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E1B76"/>
  <w15:chartTrackingRefBased/>
  <w15:docId w15:val="{1B7A6C32-0089-45AC-8970-FE03CA1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w w:val="87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b w:val="0"/>
    </w:rPr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w w:val="87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w w:val="87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1">
    <w:name w:val="WW8Num29z1"/>
    <w:rPr>
      <w:w w:val="87"/>
    </w:rPr>
  </w:style>
  <w:style w:type="character" w:customStyle="1" w:styleId="WW8Num30z1">
    <w:name w:val="WW8Num30z1"/>
    <w:rPr>
      <w:w w:val="87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Arial" w:hAnsi="Arial" w:cs="Aria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8Num75z0">
    <w:name w:val="WW8Num75z0"/>
    <w:rPr>
      <w:b w:val="0"/>
    </w:rPr>
  </w:style>
  <w:style w:type="character" w:customStyle="1" w:styleId="WW8Num74z0">
    <w:name w:val="WW8Num74z0"/>
    <w:rPr>
      <w:b w:val="0"/>
      <w:sz w:val="24"/>
      <w:szCs w:val="24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autoSpaceDE w:val="0"/>
    </w:pPr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kern w:val="1"/>
      <w:lang w:eastAsia="ar-SA"/>
    </w:rPr>
  </w:style>
  <w:style w:type="paragraph" w:styleId="NormalnyWeb">
    <w:name w:val="Normal (Web)"/>
    <w:basedOn w:val="Normalny"/>
    <w:semiHidden/>
    <w:pPr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next w:val="Tekstprzypisudolnego"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ron">
    <w:name w:val="ść stron"/>
    <w:pPr>
      <w:suppressAutoHyphens/>
      <w:snapToGrid w:val="0"/>
    </w:pPr>
    <w:rPr>
      <w:rFonts w:eastAsia="Arial"/>
      <w:spacing w:val="-1"/>
      <w:kern w:val="1"/>
      <w:sz w:val="24"/>
      <w:lang w:val="en-US"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glowny">
    <w:name w:val="glowny"/>
    <w:basedOn w:val="Normalny"/>
    <w:next w:val="Normalny"/>
    <w:pPr>
      <w:snapToGrid w:val="0"/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WW-Tekstpodstawowy2">
    <w:name w:val="WW-Tekst podstawowy 2"/>
    <w:basedOn w:val="Normalny"/>
    <w:rPr>
      <w:b/>
      <w:bCs/>
    </w:rPr>
  </w:style>
  <w:style w:type="paragraph" w:customStyle="1" w:styleId="WW-Tekstpodstawowy3">
    <w:name w:val="WW-Tekst podstawowy 3"/>
    <w:basedOn w:val="Normalny"/>
    <w:pPr>
      <w:jc w:val="both"/>
    </w:pPr>
  </w:style>
  <w:style w:type="paragraph" w:styleId="Tekstpodstawowywcity">
    <w:name w:val="Body Text Indent"/>
    <w:basedOn w:val="Normalny"/>
    <w:semiHidden/>
    <w:pPr>
      <w:widowControl w:val="0"/>
      <w:tabs>
        <w:tab w:val="left" w:pos="284"/>
        <w:tab w:val="left" w:pos="2552"/>
      </w:tabs>
      <w:snapToGrid w:val="0"/>
      <w:spacing w:line="120" w:lineRule="atLeast"/>
      <w:jc w:val="center"/>
    </w:pPr>
    <w:rPr>
      <w:i/>
      <w:sz w:val="20"/>
      <w:szCs w:val="20"/>
      <w:u w:val="single"/>
    </w:rPr>
  </w:style>
  <w:style w:type="paragraph" w:customStyle="1" w:styleId="Tekstpodstawowywcity31">
    <w:name w:val="Tekst podstawowy wcięty 31"/>
    <w:basedOn w:val="Normalny"/>
    <w:pPr>
      <w:ind w:left="540" w:hanging="180"/>
      <w:jc w:val="both"/>
    </w:pPr>
  </w:style>
  <w:style w:type="paragraph" w:customStyle="1" w:styleId="Listapunktowana1">
    <w:name w:val="Lista punktowana1"/>
    <w:basedOn w:val="Normalny"/>
    <w:pPr>
      <w:jc w:val="center"/>
    </w:pPr>
    <w:rPr>
      <w:b/>
      <w:bCs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Liberation Sans" w:eastAsia="Arial" w:hAnsi="Liberation Sans" w:cs="Liberation Sans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312008</vt:lpstr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312008</dc:title>
  <dc:subject/>
  <dc:creator>kadry</dc:creator>
  <cp:keywords/>
  <cp:lastModifiedBy>Paweł Czepielik</cp:lastModifiedBy>
  <cp:revision>4</cp:revision>
  <cp:lastPrinted>2022-09-26T09:37:00Z</cp:lastPrinted>
  <dcterms:created xsi:type="dcterms:W3CDTF">2022-10-06T13:33:00Z</dcterms:created>
  <dcterms:modified xsi:type="dcterms:W3CDTF">2022-10-07T05:28:00Z</dcterms:modified>
</cp:coreProperties>
</file>